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A2B" w:rsidRDefault="00B06A2B">
      <w:pPr>
        <w:spacing w:before="6" w:line="140" w:lineRule="exact"/>
        <w:rPr>
          <w:sz w:val="14"/>
          <w:szCs w:val="14"/>
        </w:rPr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  <w:sectPr w:rsidR="00B06A2B">
          <w:pgSz w:w="20180" w:h="12260" w:orient="landscape"/>
          <w:pgMar w:top="1120" w:right="2920" w:bottom="280" w:left="1260" w:header="720" w:footer="720" w:gutter="0"/>
          <w:cols w:space="720"/>
        </w:sectPr>
      </w:pPr>
    </w:p>
    <w:p w:rsidR="00B06A2B" w:rsidRDefault="00B06A2B">
      <w:pPr>
        <w:spacing w:before="4" w:line="120" w:lineRule="exact"/>
        <w:rPr>
          <w:sz w:val="13"/>
          <w:szCs w:val="13"/>
        </w:rPr>
      </w:pPr>
    </w:p>
    <w:p w:rsidR="00B06A2B" w:rsidRDefault="00B06A2B">
      <w:pPr>
        <w:spacing w:line="200" w:lineRule="exact"/>
      </w:pPr>
    </w:p>
    <w:p w:rsidR="00B06A2B" w:rsidRDefault="00F16974">
      <w:pPr>
        <w:spacing w:line="240" w:lineRule="exact"/>
        <w:ind w:left="101" w:right="-38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pacing w:val="-1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ama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k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 xml:space="preserve">lah                 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2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: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MA Mata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 xml:space="preserve">ajaran                 </w:t>
      </w:r>
      <w:r>
        <w:rPr>
          <w:rFonts w:ascii="Arial Narrow" w:eastAsia="Arial Narrow" w:hAnsi="Arial Narrow" w:cs="Arial Narrow"/>
          <w:spacing w:val="4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: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K</w:t>
      </w:r>
      <w:r>
        <w:rPr>
          <w:rFonts w:ascii="Arial Narrow" w:eastAsia="Arial Narrow" w:hAnsi="Arial Narrow" w:cs="Arial Narrow"/>
          <w:sz w:val="22"/>
          <w:szCs w:val="22"/>
        </w:rPr>
        <w:t xml:space="preserve">IMIA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K</w:t>
      </w:r>
      <w:r>
        <w:rPr>
          <w:rFonts w:ascii="Arial Narrow" w:eastAsia="Arial Narrow" w:hAnsi="Arial Narrow" w:cs="Arial Narrow"/>
          <w:sz w:val="22"/>
          <w:szCs w:val="22"/>
        </w:rPr>
        <w:t>ela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/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 xml:space="preserve">ter                </w:t>
      </w:r>
      <w:r>
        <w:rPr>
          <w:rFonts w:ascii="Arial Narrow" w:eastAsia="Arial Narrow" w:hAnsi="Arial Narrow" w:cs="Arial Narrow"/>
          <w:spacing w:val="3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: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X</w:t>
      </w:r>
      <w:r>
        <w:rPr>
          <w:rFonts w:ascii="Arial Narrow" w:eastAsia="Arial Narrow" w:hAnsi="Arial Narrow" w:cs="Arial Narrow"/>
          <w:sz w:val="22"/>
          <w:szCs w:val="22"/>
        </w:rPr>
        <w:t>/1</w:t>
      </w:r>
    </w:p>
    <w:p w:rsidR="00B06A2B" w:rsidRDefault="00F16974">
      <w:pPr>
        <w:spacing w:before="28"/>
        <w:rPr>
          <w:rFonts w:ascii="Arial Narrow" w:eastAsia="Arial Narrow" w:hAnsi="Arial Narrow" w:cs="Arial Narrow"/>
          <w:sz w:val="26"/>
          <w:szCs w:val="26"/>
        </w:rPr>
        <w:sectPr w:rsidR="00B06A2B">
          <w:type w:val="continuous"/>
          <w:pgSz w:w="20180" w:h="12260" w:orient="landscape"/>
          <w:pgMar w:top="1120" w:right="2920" w:bottom="280" w:left="1260" w:header="720" w:footer="720" w:gutter="0"/>
          <w:cols w:num="2" w:space="720" w:equalWidth="0">
            <w:col w:w="2855" w:space="5604"/>
            <w:col w:w="7541"/>
          </w:cols>
        </w:sectPr>
      </w:pPr>
      <w:r>
        <w:br w:type="column"/>
      </w:r>
      <w:r>
        <w:rPr>
          <w:rFonts w:ascii="Arial Narrow" w:eastAsia="Arial Narrow" w:hAnsi="Arial Narrow" w:cs="Arial Narrow"/>
          <w:sz w:val="26"/>
          <w:szCs w:val="26"/>
        </w:rPr>
        <w:lastRenderedPageBreak/>
        <w:t>SILABUS</w:t>
      </w:r>
    </w:p>
    <w:p w:rsidR="00B06A2B" w:rsidRDefault="00F16974">
      <w:pPr>
        <w:spacing w:line="260" w:lineRule="exact"/>
        <w:ind w:left="101"/>
        <w:rPr>
          <w:rFonts w:ascii="Arial Narrow" w:eastAsia="Arial Narrow" w:hAnsi="Arial Narrow" w:cs="Arial Narrow"/>
          <w:sz w:val="24"/>
          <w:szCs w:val="24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2" type="#_x0000_t75" style="position:absolute;left:0;text-align:left;margin-left:278.05pt;margin-top:59.65pt;width:9.1pt;height:12.25pt;z-index:-1591;mso-position-horizontal-relative:page">
            <v:imagedata r:id="rId7" o:title=""/>
            <w10:wrap anchorx="page"/>
          </v:shape>
        </w:pict>
      </w:r>
      <w:r>
        <w:pict>
          <v:shape id="_x0000_s1071" type="#_x0000_t75" style="position:absolute;left:0;text-align:left;margin-left:278.05pt;margin-top:83.3pt;width:9.1pt;height:12.25pt;z-index:-1590;mso-position-horizontal-relative:page">
            <v:imagedata r:id="rId7" o:title=""/>
            <w10:wrap anchorx="page"/>
          </v:shape>
        </w:pict>
      </w:r>
      <w:r>
        <w:pict>
          <v:shape id="_x0000_s1070" type="#_x0000_t75" style="position:absolute;left:0;text-align:left;margin-left:460.5pt;margin-top:53.65pt;width:9.1pt;height:12.25pt;z-index:-1589;mso-position-horizontal-relative:page">
            <v:imagedata r:id="rId7" o:title=""/>
            <w10:wrap anchorx="page"/>
          </v:shape>
        </w:pict>
      </w:r>
      <w:r>
        <w:pict>
          <v:group id="_x0000_s1067" style="position:absolute;left:0;text-align:left;margin-left:740.25pt;margin-top:191.65pt;width:38.1pt;height:12.15pt;z-index:-1588;mso-position-horizontal-relative:page;mso-position-vertical-relative:page" coordorigin="14805,3833" coordsize="762,243">
            <v:shape id="_x0000_s1069" type="#_x0000_t75" style="position:absolute;left:14805;top:3831;width:182;height:245">
              <v:imagedata r:id="rId7" o:title=""/>
            </v:shape>
            <v:shape id="_x0000_s1068" style="position:absolute;left:14985;top:4059;width:574;height:0" coordorigin="14985,4059" coordsize="574,0" path="m14985,4059r574,e" filled="f" strokeweight=".82pt">
              <v:path arrowok="t"/>
            </v:shape>
            <w10:wrap anchorx="page" anchory="page"/>
          </v:group>
        </w:pict>
      </w:r>
      <w:r>
        <w:pict>
          <v:shape id="_x0000_s1066" type="#_x0000_t75" style="position:absolute;left:0;text-align:left;margin-left:278.05pt;margin-top:131.3pt;width:9.1pt;height:12.25pt;z-index:-1587;mso-position-horizontal-relative:page">
            <v:imagedata r:id="rId7" o:title=""/>
            <w10:wrap anchorx="page"/>
          </v:shape>
        </w:pict>
      </w:r>
      <w:r>
        <w:pict>
          <v:shape id="_x0000_s1065" type="#_x0000_t75" style="position:absolute;left:0;text-align:left;margin-left:278.05pt;margin-top:391.75pt;width:9.1pt;height:12.25pt;z-index:-1586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 xml:space="preserve">r 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K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pe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en</w:t>
      </w:r>
      <w:r>
        <w:rPr>
          <w:rFonts w:ascii="Arial Narrow" w:eastAsia="Arial Narrow" w:hAnsi="Arial Narrow" w:cs="Arial Narrow"/>
          <w:sz w:val="24"/>
          <w:szCs w:val="24"/>
        </w:rPr>
        <w:t xml:space="preserve">si    </w:t>
      </w:r>
      <w:proofErr w:type="gramStart"/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48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:</w:t>
      </w:r>
      <w:proofErr w:type="gramEnd"/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1</w:t>
      </w:r>
      <w:r>
        <w:rPr>
          <w:rFonts w:ascii="Arial Narrow" w:eastAsia="Arial Narrow" w:hAnsi="Arial Narrow" w:cs="Arial Narrow"/>
          <w:sz w:val="24"/>
          <w:szCs w:val="24"/>
        </w:rPr>
        <w:t>.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ha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 struk</w:t>
      </w:r>
      <w:r>
        <w:rPr>
          <w:rFonts w:ascii="Arial Narrow" w:eastAsia="Arial Narrow" w:hAnsi="Arial Narrow" w:cs="Arial Narrow"/>
          <w:spacing w:val="-2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r a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om</w:t>
      </w:r>
      <w:r>
        <w:rPr>
          <w:rFonts w:ascii="Arial Narrow" w:eastAsia="Arial Narrow" w:hAnsi="Arial Narrow" w:cs="Arial Narrow"/>
          <w:sz w:val="24"/>
          <w:szCs w:val="24"/>
        </w:rPr>
        <w:t>,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sif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4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-</w:t>
      </w:r>
      <w:r>
        <w:rPr>
          <w:rFonts w:ascii="Arial Narrow" w:eastAsia="Arial Narrow" w:hAnsi="Arial Narrow" w:cs="Arial Narrow"/>
          <w:sz w:val="24"/>
          <w:szCs w:val="24"/>
        </w:rPr>
        <w:t>sif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p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sz w:val="24"/>
          <w:szCs w:val="24"/>
        </w:rPr>
        <w:t>r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i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od</w:t>
      </w:r>
      <w:r>
        <w:rPr>
          <w:rFonts w:ascii="Arial Narrow" w:eastAsia="Arial Narrow" w:hAnsi="Arial Narrow" w:cs="Arial Narrow"/>
          <w:sz w:val="24"/>
          <w:szCs w:val="24"/>
        </w:rPr>
        <w:t xml:space="preserve">ik 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n</w:t>
      </w:r>
      <w:r>
        <w:rPr>
          <w:rFonts w:ascii="Arial Narrow" w:eastAsia="Arial Narrow" w:hAnsi="Arial Narrow" w:cs="Arial Narrow"/>
          <w:sz w:val="24"/>
          <w:szCs w:val="24"/>
        </w:rPr>
        <w:t>s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u</w:t>
      </w:r>
      <w:r>
        <w:rPr>
          <w:rFonts w:ascii="Arial Narrow" w:eastAsia="Arial Narrow" w:hAnsi="Arial Narrow" w:cs="Arial Narrow"/>
          <w:sz w:val="24"/>
          <w:szCs w:val="24"/>
        </w:rPr>
        <w:t>r,</w:t>
      </w:r>
      <w:r>
        <w:rPr>
          <w:rFonts w:ascii="Arial Narrow" w:eastAsia="Arial Narrow" w:hAnsi="Arial Narrow" w:cs="Arial Narrow"/>
          <w:spacing w:val="-3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da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ik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z w:val="24"/>
          <w:szCs w:val="24"/>
        </w:rPr>
        <w:t>n</w:t>
      </w:r>
      <w:r>
        <w:rPr>
          <w:rFonts w:ascii="Arial Narrow" w:eastAsia="Arial Narrow" w:hAnsi="Arial Narrow" w:cs="Arial Narrow"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ki</w:t>
      </w:r>
      <w:r>
        <w:rPr>
          <w:rFonts w:ascii="Arial Narrow" w:eastAsia="Arial Narrow" w:hAnsi="Arial Narrow" w:cs="Arial Narrow"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z w:val="24"/>
          <w:szCs w:val="24"/>
        </w:rPr>
        <w:t>ia</w:t>
      </w:r>
    </w:p>
    <w:p w:rsidR="00B06A2B" w:rsidRDefault="00F16974">
      <w:pPr>
        <w:spacing w:line="260" w:lineRule="exact"/>
        <w:ind w:left="101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lok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si 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W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ktu              </w:t>
      </w:r>
      <w:proofErr w:type="gramStart"/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37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:</w:t>
      </w:r>
      <w:proofErr w:type="gramEnd"/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1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8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-3"/>
          <w:position w:val="-1"/>
          <w:sz w:val="24"/>
          <w:szCs w:val="24"/>
        </w:rPr>
        <w:t>j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pe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la</w:t>
      </w:r>
      <w:r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>j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ran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(</w:t>
      </w:r>
      <w:r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n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t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 xml:space="preserve">k </w:t>
      </w:r>
      <w:r>
        <w:rPr>
          <w:rFonts w:ascii="Arial Narrow" w:eastAsia="Arial Narrow" w:hAnsi="Arial Narrow" w:cs="Arial Narrow"/>
          <w:spacing w:val="-2"/>
          <w:position w:val="-1"/>
          <w:sz w:val="24"/>
          <w:szCs w:val="24"/>
        </w:rPr>
        <w:t>U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H 2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j</w:t>
      </w:r>
      <w:r>
        <w:rPr>
          <w:rFonts w:ascii="Arial Narrow" w:eastAsia="Arial Narrow" w:hAnsi="Arial Narrow" w:cs="Arial Narrow"/>
          <w:spacing w:val="1"/>
          <w:position w:val="-1"/>
          <w:sz w:val="24"/>
          <w:szCs w:val="24"/>
        </w:rPr>
        <w:t>a</w:t>
      </w:r>
      <w:r>
        <w:rPr>
          <w:rFonts w:ascii="Arial Narrow" w:eastAsia="Arial Narrow" w:hAnsi="Arial Narrow" w:cs="Arial Narrow"/>
          <w:spacing w:val="-1"/>
          <w:position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position w:val="-1"/>
          <w:sz w:val="24"/>
          <w:szCs w:val="24"/>
        </w:rPr>
        <w:t>)</w:t>
      </w:r>
    </w:p>
    <w:p w:rsidR="00B06A2B" w:rsidRDefault="00B06A2B">
      <w:pPr>
        <w:spacing w:before="3" w:line="20" w:lineRule="exact"/>
        <w:rPr>
          <w:sz w:val="2"/>
          <w:szCs w:val="2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32"/>
        <w:gridCol w:w="3649"/>
        <w:gridCol w:w="2880"/>
        <w:gridCol w:w="1800"/>
        <w:gridCol w:w="901"/>
        <w:gridCol w:w="1260"/>
      </w:tblGrid>
      <w:tr w:rsidR="00B06A2B">
        <w:trPr>
          <w:trHeight w:hRule="exact" w:val="50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33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ompete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ar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126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Materi P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mbe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j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aran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88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eg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atan P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mbe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ajaran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1050" w:right="105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Ind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52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loka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</w:p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position w:val="-1"/>
                <w:sz w:val="22"/>
                <w:szCs w:val="22"/>
              </w:rPr>
              <w:t>Waktu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umber/</w:t>
            </w:r>
          </w:p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position w:val="-1"/>
                <w:sz w:val="22"/>
                <w:szCs w:val="22"/>
              </w:rPr>
              <w:t>bahan/</w:t>
            </w:r>
            <w:r>
              <w:rPr>
                <w:rFonts w:ascii="Arial Narrow" w:eastAsia="Arial Narrow" w:hAnsi="Arial Narrow" w:cs="Arial Narrow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position w:val="-1"/>
                <w:sz w:val="22"/>
                <w:szCs w:val="22"/>
              </w:rPr>
              <w:t>lat</w:t>
            </w:r>
          </w:p>
        </w:tc>
      </w:tr>
      <w:tr w:rsidR="00B06A2B">
        <w:trPr>
          <w:trHeight w:hRule="exact" w:val="251"/>
        </w:trPr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354" w:right="184" w:hanging="25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</w:t>
            </w:r>
            <w:r>
              <w:rPr>
                <w:rFonts w:ascii="Arial Narrow" w:eastAsia="Arial Narrow" w:hAnsi="Arial Narrow" w:cs="Arial Narrow"/>
                <w:spacing w:val="1"/>
              </w:rPr>
              <w:t>1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h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ukt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r at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kan te</w:t>
            </w:r>
            <w:r>
              <w:rPr>
                <w:rFonts w:ascii="Arial Narrow" w:eastAsia="Arial Narrow" w:hAnsi="Arial Narrow" w:cs="Arial Narrow"/>
                <w:spacing w:val="1"/>
              </w:rPr>
              <w:t>or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hr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sifa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</w:rPr>
              <w:t>- sifat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nsu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assa at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elatif,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sifa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</w:rPr>
              <w:t>- sifat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iodik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unsur 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lam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iodik se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ta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yada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 ket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</w:rPr>
              <w:t>ur</w:t>
            </w:r>
            <w:r>
              <w:rPr>
                <w:rFonts w:ascii="Arial Narrow" w:eastAsia="Arial Narrow" w:hAnsi="Arial Narrow" w:cs="Arial Narrow"/>
                <w:spacing w:val="2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 xml:space="preserve">ya,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elalui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h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an konfigu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asi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elekt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on</w:t>
            </w:r>
          </w:p>
        </w:tc>
        <w:tc>
          <w:tcPr>
            <w:tcW w:w="19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before="4" w:line="220" w:lineRule="exact"/>
              <w:ind w:left="246" w:right="146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ke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 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iodik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unsu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36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06A2B" w:rsidRDefault="00B06A2B">
            <w:pPr>
              <w:spacing w:before="4" w:line="120" w:lineRule="exact"/>
              <w:rPr>
                <w:sz w:val="13"/>
                <w:szCs w:val="13"/>
              </w:rPr>
            </w:pPr>
          </w:p>
          <w:p w:rsidR="00B06A2B" w:rsidRDefault="00F16974">
            <w:pPr>
              <w:spacing w:line="244" w:lineRule="auto"/>
              <w:ind w:left="222" w:right="20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gkaji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ke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an ta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</w:rPr>
              <w:t>el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iodik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unsur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lam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ja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k</w:t>
            </w:r>
            <w:r>
              <w:rPr>
                <w:rFonts w:ascii="Arial Narrow" w:eastAsia="Arial Narrow" w:hAnsi="Arial Narrow" w:cs="Arial Narrow"/>
              </w:rPr>
              <w:t>elo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 xml:space="preserve">k.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esent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si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hasil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kajian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tuk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</w:rPr>
              <w:t>n</w:t>
            </w:r>
            <w:r>
              <w:rPr>
                <w:rFonts w:ascii="Arial Narrow" w:eastAsia="Arial Narrow" w:hAnsi="Arial Narrow" w:cs="Arial Narrow"/>
              </w:rPr>
              <w:t>yim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ulkan 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sar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elo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kan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su</w:t>
            </w:r>
            <w:r>
              <w:rPr>
                <w:rFonts w:ascii="Arial Narrow" w:eastAsia="Arial Narrow" w:hAnsi="Arial Narrow" w:cs="Arial Narrow"/>
                <w:spacing w:val="3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su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before="14"/>
              <w:ind w:left="30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ingk</w:t>
            </w:r>
            <w:r>
              <w:rPr>
                <w:rFonts w:ascii="Arial Narrow" w:eastAsia="Arial Narrow" w:hAnsi="Arial Narrow" w:cs="Arial Narrow"/>
                <w:spacing w:val="2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ke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t xml:space="preserve"> </w:t>
            </w:r>
            <w:r>
              <w:rPr>
                <w:spacing w:val="4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9"/>
              </w:rPr>
              <w:t xml:space="preserve"> 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Jenis</w:t>
            </w:r>
            <w:r>
              <w:rPr>
                <w:rFonts w:ascii="Arial Narrow" w:eastAsia="Arial Narrow" w:hAnsi="Arial Narrow" w:cs="Arial Narrow"/>
                <w:spacing w:val="-4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ta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g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iha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n</w:t>
            </w:r>
            <w:r>
              <w:rPr>
                <w:rFonts w:ascii="Arial Narrow" w:eastAsia="Arial Narrow" w:hAnsi="Arial Narrow" w:cs="Arial Narrow"/>
              </w:rPr>
              <w:t>:</w:t>
            </w:r>
          </w:p>
        </w:tc>
        <w:tc>
          <w:tcPr>
            <w:tcW w:w="9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jam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before="14"/>
              <w:ind w:left="29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</w:tc>
      </w:tr>
      <w:tr w:rsidR="00B06A2B">
        <w:trPr>
          <w:trHeight w:hRule="exact" w:val="1193"/>
        </w:trPr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19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36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28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35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ta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</w:rPr>
              <w:t>el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iodik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unsur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tuk</w:t>
            </w:r>
          </w:p>
          <w:p w:rsidR="00B06A2B" w:rsidRDefault="00F16974">
            <w:pPr>
              <w:spacing w:before="5" w:line="220" w:lineRule="exact"/>
              <w:ind w:left="354" w:right="24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gid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ntifikasi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kele</w:t>
            </w:r>
            <w:r>
              <w:rPr>
                <w:rFonts w:ascii="Arial Narrow" w:eastAsia="Arial Narrow" w:hAnsi="Arial Narrow" w:cs="Arial Narrow"/>
                <w:spacing w:val="3"/>
              </w:rPr>
              <w:t>b</w:t>
            </w:r>
            <w:r>
              <w:rPr>
                <w:rFonts w:ascii="Arial Narrow" w:eastAsia="Arial Narrow" w:hAnsi="Arial Narrow" w:cs="Arial Narrow"/>
              </w:rPr>
              <w:t>ihan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 keku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ya.</w:t>
            </w:r>
          </w:p>
          <w:p w:rsidR="00B06A2B" w:rsidRDefault="00F16974">
            <w:pPr>
              <w:spacing w:before="34" w:line="220" w:lineRule="exact"/>
              <w:ind w:left="376" w:right="319" w:hanging="274"/>
              <w:rPr>
                <w:rFonts w:ascii="Arial Narrow" w:eastAsia="Arial Narrow" w:hAnsi="Arial Narrow" w:cs="Arial Narrow"/>
              </w:rPr>
            </w:pPr>
            <w:r>
              <w:pict>
                <v:shape id="_x0000_i1025" type="#_x0000_t75" style="width:9.9pt;height:13.85pt">
                  <v:imagedata r:id="rId8" o:title=""/>
                </v:shape>
              </w:pict>
            </w:r>
            <w: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jelaskan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sar p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elo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kan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su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su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8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line="200" w:lineRule="exact"/>
              <w:ind w:left="13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tu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k</w:t>
            </w:r>
          </w:p>
          <w:p w:rsidR="00B06A2B" w:rsidRDefault="00F16974">
            <w:pPr>
              <w:spacing w:before="1"/>
              <w:ind w:left="13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kuis</w:t>
            </w:r>
          </w:p>
          <w:p w:rsidR="00B06A2B" w:rsidRDefault="00F16974">
            <w:pPr>
              <w:spacing w:before="1"/>
              <w:ind w:left="13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ula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t xml:space="preserve"> </w:t>
            </w:r>
            <w:r>
              <w:rPr>
                <w:spacing w:val="4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u w:val="single" w:color="000000"/>
              </w:rPr>
              <w:t>B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n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tuk</w:t>
            </w:r>
            <w:r>
              <w:rPr>
                <w:rFonts w:ascii="Arial Narrow" w:eastAsia="Arial Narrow" w:hAnsi="Arial Narrow" w:cs="Arial Narrow"/>
                <w:spacing w:val="-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inst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m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en</w:t>
            </w:r>
          </w:p>
          <w:p w:rsidR="00B06A2B" w:rsidRDefault="00F16974">
            <w:pPr>
              <w:spacing w:before="1"/>
              <w:ind w:left="13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lap</w:t>
            </w:r>
            <w:r>
              <w:rPr>
                <w:rFonts w:ascii="Arial Narrow" w:eastAsia="Arial Narrow" w:hAnsi="Arial Narrow" w:cs="Arial Narrow"/>
                <w:spacing w:val="1"/>
              </w:rPr>
              <w:t>or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4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tulis</w:t>
            </w:r>
          </w:p>
        </w:tc>
        <w:tc>
          <w:tcPr>
            <w:tcW w:w="9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Trebuchet MS" w:eastAsia="Trebuchet MS" w:hAnsi="Trebuchet MS" w:cs="Trebuchet MS"/>
              </w:rPr>
              <w:t>-</w:t>
            </w:r>
            <w:r>
              <w:rPr>
                <w:rFonts w:ascii="Trebuchet MS" w:eastAsia="Trebuchet MS" w:hAnsi="Trebuchet MS" w:cs="Trebuchet MS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ku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ki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ia,</w:t>
            </w:r>
          </w:p>
          <w:p w:rsidR="00B06A2B" w:rsidRDefault="00F16974">
            <w:pPr>
              <w:spacing w:before="2" w:line="220" w:lineRule="exact"/>
              <w:ind w:left="246" w:right="349" w:hanging="144"/>
              <w:rPr>
                <w:rFonts w:ascii="Arial Narrow" w:eastAsia="Arial Narrow" w:hAnsi="Arial Narrow" w:cs="Arial Narrow"/>
              </w:rPr>
            </w:pPr>
            <w:r>
              <w:rPr>
                <w:rFonts w:ascii="Trebuchet MS" w:eastAsia="Trebuchet MS" w:hAnsi="Trebuchet MS" w:cs="Trebuchet MS"/>
              </w:rPr>
              <w:t>-</w:t>
            </w:r>
            <w:r>
              <w:rPr>
                <w:rFonts w:ascii="Trebuchet MS" w:eastAsia="Trebuchet MS" w:hAnsi="Trebuchet MS" w:cs="Trebuchet MS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ta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</w:rPr>
              <w:t>el 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iodik,</w:t>
            </w:r>
          </w:p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Trebuchet MS" w:eastAsia="Trebuchet MS" w:hAnsi="Trebuchet MS" w:cs="Trebuchet MS"/>
              </w:rPr>
              <w:t>-</w:t>
            </w:r>
            <w:r>
              <w:rPr>
                <w:rFonts w:ascii="Trebuchet MS" w:eastAsia="Trebuchet MS" w:hAnsi="Trebuchet MS" w:cs="Trebuchet MS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tu</w:t>
            </w:r>
            <w:r>
              <w:rPr>
                <w:rFonts w:ascii="Arial Narrow" w:eastAsia="Arial Narrow" w:hAnsi="Arial Narrow" w:cs="Arial Narrow"/>
                <w:spacing w:val="4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sur</w:t>
            </w:r>
          </w:p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z w:val="16"/>
                <w:szCs w:val="16"/>
              </w:rPr>
              <w:t xml:space="preserve">  </w:t>
            </w:r>
            <w:r>
              <w:rPr>
                <w:rFonts w:ascii="Arial Narrow" w:eastAsia="Arial Narrow" w:hAnsi="Arial Narrow" w:cs="Arial Narrow"/>
                <w:spacing w:val="-1"/>
                <w:u w:val="single" w:color="000000"/>
              </w:rPr>
              <w:t>B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h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an</w:t>
            </w:r>
          </w:p>
        </w:tc>
      </w:tr>
      <w:tr w:rsidR="00B06A2B">
        <w:trPr>
          <w:trHeight w:hRule="exact" w:val="1823"/>
        </w:trPr>
        <w:tc>
          <w:tcPr>
            <w:tcW w:w="216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19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06A2B" w:rsidRDefault="00B06A2B">
            <w:pPr>
              <w:spacing w:before="4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ukt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om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B06A2B">
            <w:pPr>
              <w:spacing w:before="9" w:line="120" w:lineRule="exact"/>
              <w:rPr>
                <w:sz w:val="12"/>
                <w:szCs w:val="12"/>
              </w:rPr>
            </w:pPr>
          </w:p>
          <w:p w:rsidR="00B06A2B" w:rsidRDefault="00F16974">
            <w:pPr>
              <w:ind w:left="222" w:right="9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gkaji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tab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iodik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unsur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uk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tuk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tikel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konf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ur</w:t>
            </w:r>
            <w:r>
              <w:rPr>
                <w:rFonts w:ascii="Arial Narrow" w:eastAsia="Arial Narrow" w:hAnsi="Arial Narrow" w:cs="Arial Narrow"/>
              </w:rPr>
              <w:t>asi elekt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iode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olo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n,</w:t>
            </w:r>
            <w:r>
              <w:rPr>
                <w:rFonts w:ascii="Arial Narrow" w:eastAsia="Arial Narrow" w:hAnsi="Arial Narrow" w:cs="Arial Narrow"/>
                <w:spacing w:val="3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assa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 xml:space="preserve">m 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elatif.</w:t>
            </w:r>
          </w:p>
        </w:tc>
        <w:tc>
          <w:tcPr>
            <w:tcW w:w="28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06A2B" w:rsidRDefault="00B06A2B">
            <w:pPr>
              <w:spacing w:before="7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102"/>
              <w:rPr>
                <w:rFonts w:ascii="Arial Narrow" w:eastAsia="Arial Narrow" w:hAnsi="Arial Narrow" w:cs="Arial Narrow"/>
              </w:rPr>
            </w:pPr>
            <w:r>
              <w:pict>
                <v:shape id="_x0000_i1026" type="#_x0000_t75" style="width:9.25pt;height:12.55pt">
                  <v:imagedata r:id="rId7" o:title=""/>
                </v:shape>
              </w:pic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tuk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tikel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sar</w:t>
            </w:r>
          </w:p>
          <w:p w:rsidR="00B06A2B" w:rsidRDefault="00F16974">
            <w:pPr>
              <w:spacing w:line="220" w:lineRule="exact"/>
              <w:ind w:left="35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ot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n,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elekt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et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)</w:t>
            </w:r>
          </w:p>
          <w:p w:rsidR="00B06A2B" w:rsidRDefault="00B06A2B">
            <w:pPr>
              <w:spacing w:before="6" w:line="120" w:lineRule="exact"/>
              <w:rPr>
                <w:sz w:val="13"/>
                <w:szCs w:val="13"/>
              </w:rPr>
            </w:pPr>
          </w:p>
          <w:p w:rsidR="00B06A2B" w:rsidRDefault="00F16974">
            <w:pPr>
              <w:spacing w:line="220" w:lineRule="exact"/>
              <w:ind w:left="354" w:right="146" w:hanging="252"/>
              <w:rPr>
                <w:rFonts w:ascii="Arial Narrow" w:eastAsia="Arial Narrow" w:hAnsi="Arial Narrow" w:cs="Arial Narrow"/>
              </w:rPr>
            </w:pPr>
            <w:r>
              <w:pict>
                <v:shape id="_x0000_i1027" type="#_x0000_t75" style="width:9.25pt;height:12.55pt">
                  <v:imagedata r:id="rId7" o:title=""/>
                </v:shape>
              </w:pic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tuk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nfigu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asi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elekt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on 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lekt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vale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si</w:t>
            </w:r>
          </w:p>
          <w:p w:rsidR="00B06A2B" w:rsidRDefault="00B06A2B">
            <w:pPr>
              <w:spacing w:before="8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102"/>
              <w:rPr>
                <w:rFonts w:ascii="Arial Narrow" w:eastAsia="Arial Narrow" w:hAnsi="Arial Narrow" w:cs="Arial Narrow"/>
              </w:rPr>
            </w:pPr>
            <w:r>
              <w:pict>
                <v:shape id="_x0000_i1028" type="#_x0000_t75" style="width:9.25pt;height:12.55pt">
                  <v:imagedata r:id="rId7" o:title=""/>
                </v:shape>
              </w:pic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tuk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h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  <w:p w:rsidR="00B06A2B" w:rsidRDefault="00F16974">
            <w:pPr>
              <w:spacing w:before="2" w:line="220" w:lineRule="exact"/>
              <w:ind w:left="354" w:right="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konfigu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asi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elekt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let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k 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sur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lam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iodik</w:t>
            </w:r>
          </w:p>
          <w:p w:rsidR="00B06A2B" w:rsidRDefault="00B06A2B">
            <w:pPr>
              <w:spacing w:before="7" w:line="120" w:lineRule="exact"/>
              <w:rPr>
                <w:sz w:val="13"/>
                <w:szCs w:val="13"/>
              </w:rPr>
            </w:pPr>
          </w:p>
          <w:p w:rsidR="00B06A2B" w:rsidRDefault="00F16974">
            <w:pPr>
              <w:spacing w:line="220" w:lineRule="exact"/>
              <w:ind w:left="354" w:right="240" w:hanging="252"/>
              <w:rPr>
                <w:rFonts w:ascii="Arial Narrow" w:eastAsia="Arial Narrow" w:hAnsi="Arial Narrow" w:cs="Arial Narrow"/>
              </w:rPr>
            </w:pPr>
            <w:r>
              <w:pict>
                <v:shape id="_x0000_i1029" type="#_x0000_t75" style="width:9.25pt;height:12.55pt">
                  <v:imagedata r:id="rId7" o:title=""/>
                </v:shape>
              </w:pic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tuk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assa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elatif b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kan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iodik</w:t>
            </w:r>
          </w:p>
          <w:p w:rsidR="00B06A2B" w:rsidRDefault="00B06A2B">
            <w:pPr>
              <w:spacing w:before="7" w:line="120" w:lineRule="exact"/>
              <w:rPr>
                <w:sz w:val="13"/>
                <w:szCs w:val="13"/>
              </w:rPr>
            </w:pPr>
          </w:p>
          <w:p w:rsidR="00B06A2B" w:rsidRDefault="00F16974">
            <w:pPr>
              <w:spacing w:line="220" w:lineRule="exact"/>
              <w:ind w:left="354" w:right="212" w:hanging="252"/>
              <w:rPr>
                <w:rFonts w:ascii="Arial Narrow" w:eastAsia="Arial Narrow" w:hAnsi="Arial Narrow" w:cs="Arial Narrow"/>
              </w:rPr>
            </w:pPr>
            <w:r>
              <w:pict>
                <v:shape id="_x0000_i1030" type="#_x0000_t75" style="width:9.25pt;height:12.55pt">
                  <v:imagedata r:id="rId7" o:title=""/>
                </v:shape>
              </w:pic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gklasifikas</w:t>
            </w:r>
            <w:r>
              <w:rPr>
                <w:rFonts w:ascii="Arial Narrow" w:eastAsia="Arial Narrow" w:hAnsi="Arial Narrow" w:cs="Arial Narrow"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</w:rPr>
              <w:t>kan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sur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lam isot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p,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isob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iso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on</w:t>
            </w:r>
          </w:p>
        </w:tc>
        <w:tc>
          <w:tcPr>
            <w:tcW w:w="18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line="160" w:lineRule="exact"/>
              <w:ind w:left="13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position w:val="1"/>
              </w:rPr>
              <w:t>- p</w:t>
            </w:r>
            <w:r>
              <w:rPr>
                <w:rFonts w:ascii="Arial Narrow" w:eastAsia="Arial Narrow" w:hAnsi="Arial Narrow" w:cs="Arial Narrow"/>
                <w:spacing w:val="1"/>
                <w:position w:val="1"/>
              </w:rPr>
              <w:t>e</w:t>
            </w:r>
            <w:r>
              <w:rPr>
                <w:rFonts w:ascii="Arial Narrow" w:eastAsia="Arial Narrow" w:hAnsi="Arial Narrow" w:cs="Arial Narrow"/>
                <w:position w:val="1"/>
              </w:rPr>
              <w:t>nilaian</w:t>
            </w:r>
            <w:r>
              <w:rPr>
                <w:rFonts w:ascii="Arial Narrow" w:eastAsia="Arial Narrow" w:hAnsi="Arial Narrow" w:cs="Arial Narrow"/>
                <w:spacing w:val="-7"/>
                <w:position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position w:val="1"/>
              </w:rPr>
              <w:t>sikap</w:t>
            </w:r>
          </w:p>
        </w:tc>
        <w:tc>
          <w:tcPr>
            <w:tcW w:w="9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06A2B" w:rsidRDefault="00B06A2B">
            <w:pPr>
              <w:spacing w:before="4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jam</w:t>
            </w:r>
          </w:p>
        </w:tc>
        <w:tc>
          <w:tcPr>
            <w:tcW w:w="126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line="200" w:lineRule="exact"/>
              <w:ind w:left="53" w:right="45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Trebuchet MS" w:eastAsia="Trebuchet MS" w:hAnsi="Trebuchet MS" w:cs="Trebuchet MS"/>
                <w:position w:val="1"/>
                <w:sz w:val="22"/>
                <w:szCs w:val="22"/>
              </w:rPr>
              <w:t>-</w:t>
            </w:r>
            <w:r>
              <w:rPr>
                <w:rFonts w:ascii="Trebuchet MS" w:eastAsia="Trebuchet MS" w:hAnsi="Trebuchet MS" w:cs="Trebuchet MS"/>
                <w:spacing w:val="-3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9"/>
                <w:position w:val="1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  <w:w w:val="99"/>
                <w:position w:val="1"/>
              </w:rPr>
              <w:t>m</w:t>
            </w:r>
            <w:r>
              <w:rPr>
                <w:rFonts w:ascii="Arial Narrow" w:eastAsia="Arial Narrow" w:hAnsi="Arial Narrow" w:cs="Arial Narrow"/>
                <w:w w:val="99"/>
                <w:position w:val="1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w w:val="99"/>
                <w:position w:val="1"/>
              </w:rPr>
              <w:t>a</w:t>
            </w:r>
            <w:r>
              <w:rPr>
                <w:rFonts w:ascii="Arial Narrow" w:eastAsia="Arial Narrow" w:hAnsi="Arial Narrow" w:cs="Arial Narrow"/>
                <w:w w:val="99"/>
                <w:position w:val="1"/>
              </w:rPr>
              <w:t>r</w:t>
            </w:r>
          </w:p>
          <w:p w:rsidR="00B06A2B" w:rsidRDefault="00F16974">
            <w:pPr>
              <w:spacing w:line="220" w:lineRule="exact"/>
              <w:ind w:left="211" w:right="61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ke</w:t>
            </w:r>
            <w:r>
              <w:rPr>
                <w:rFonts w:ascii="Arial Narrow" w:eastAsia="Arial Narrow" w:hAnsi="Arial Narrow" w:cs="Arial Narrow"/>
                <w:spacing w:val="1"/>
                <w:w w:val="99"/>
              </w:rPr>
              <w:t>r</w:t>
            </w:r>
            <w:r>
              <w:rPr>
                <w:rFonts w:ascii="Arial Narrow" w:eastAsia="Arial Narrow" w:hAnsi="Arial Narrow" w:cs="Arial Narrow"/>
                <w:w w:val="99"/>
              </w:rPr>
              <w:t>ja</w:t>
            </w:r>
          </w:p>
        </w:tc>
      </w:tr>
      <w:tr w:rsidR="00B06A2B">
        <w:trPr>
          <w:trHeight w:hRule="exact" w:val="3081"/>
        </w:trPr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19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364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>
            <w:pPr>
              <w:spacing w:before="1" w:line="160" w:lineRule="exact"/>
              <w:rPr>
                <w:sz w:val="16"/>
                <w:szCs w:val="16"/>
              </w:rPr>
            </w:pPr>
          </w:p>
          <w:p w:rsidR="00B06A2B" w:rsidRDefault="00B06A2B">
            <w:pPr>
              <w:spacing w:line="200" w:lineRule="exact"/>
            </w:pPr>
          </w:p>
          <w:p w:rsidR="00B06A2B" w:rsidRDefault="00B06A2B">
            <w:pPr>
              <w:spacing w:line="200" w:lineRule="exact"/>
            </w:pPr>
          </w:p>
          <w:p w:rsidR="00B06A2B" w:rsidRDefault="00B06A2B">
            <w:pPr>
              <w:spacing w:line="200" w:lineRule="exact"/>
            </w:pPr>
          </w:p>
          <w:p w:rsidR="00B06A2B" w:rsidRDefault="00F16974">
            <w:pPr>
              <w:spacing w:line="220" w:lineRule="exact"/>
              <w:ind w:left="222" w:right="3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gid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ntifikasi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ns</w:t>
            </w:r>
            <w:r>
              <w:rPr>
                <w:rFonts w:ascii="Arial Narrow" w:eastAsia="Arial Narrow" w:hAnsi="Arial Narrow" w:cs="Arial Narrow"/>
                <w:spacing w:val="2"/>
              </w:rPr>
              <w:t>u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lam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</w:rPr>
              <w:t>sot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p, isob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iso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elalui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ja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3"/>
              </w:rPr>
              <w:t>e</w:t>
            </w:r>
            <w:r>
              <w:rPr>
                <w:rFonts w:ascii="Arial Narrow" w:eastAsia="Arial Narrow" w:hAnsi="Arial Narrow" w:cs="Arial Narrow"/>
              </w:rPr>
              <w:t>lo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k.</w:t>
            </w:r>
          </w:p>
        </w:tc>
        <w:tc>
          <w:tcPr>
            <w:tcW w:w="28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1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9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</w:tr>
    </w:tbl>
    <w:p w:rsidR="00B06A2B" w:rsidRDefault="00B06A2B">
      <w:pPr>
        <w:spacing w:before="4" w:line="120" w:lineRule="exact"/>
        <w:rPr>
          <w:sz w:val="12"/>
          <w:szCs w:val="12"/>
        </w:rPr>
      </w:pPr>
    </w:p>
    <w:p w:rsidR="00B06A2B" w:rsidRDefault="00F16974">
      <w:pPr>
        <w:spacing w:before="32"/>
        <w:ind w:left="238"/>
        <w:rPr>
          <w:sz w:val="22"/>
          <w:szCs w:val="22"/>
        </w:rPr>
        <w:sectPr w:rsidR="00B06A2B">
          <w:type w:val="continuous"/>
          <w:pgSz w:w="20180" w:h="12260" w:orient="landscape"/>
          <w:pgMar w:top="1120" w:right="2920" w:bottom="280" w:left="1260" w:header="720" w:footer="720" w:gutter="0"/>
          <w:cols w:space="720"/>
        </w:sectPr>
      </w:pPr>
      <w:r>
        <w:rPr>
          <w:sz w:val="22"/>
          <w:szCs w:val="22"/>
        </w:rPr>
        <w:t>1</w:t>
      </w:r>
    </w:p>
    <w:p w:rsidR="00B06A2B" w:rsidRDefault="00B06A2B">
      <w:pPr>
        <w:spacing w:before="4" w:line="160" w:lineRule="exact"/>
        <w:rPr>
          <w:sz w:val="17"/>
          <w:szCs w:val="17"/>
        </w:rPr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32"/>
        <w:gridCol w:w="3649"/>
        <w:gridCol w:w="2880"/>
        <w:gridCol w:w="1800"/>
        <w:gridCol w:w="901"/>
        <w:gridCol w:w="1260"/>
      </w:tblGrid>
      <w:tr w:rsidR="00B06A2B">
        <w:trPr>
          <w:trHeight w:hRule="exact" w:val="50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33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ompete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ar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126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Materi P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mbe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j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aran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88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eg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atan P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mbe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ajaran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1050" w:right="105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Ind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52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loka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</w:p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position w:val="-1"/>
                <w:sz w:val="22"/>
                <w:szCs w:val="22"/>
              </w:rPr>
              <w:t>Waktu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umber/</w:t>
            </w:r>
          </w:p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position w:val="-1"/>
                <w:sz w:val="22"/>
                <w:szCs w:val="22"/>
              </w:rPr>
              <w:t>bahan/</w:t>
            </w:r>
            <w:r>
              <w:rPr>
                <w:rFonts w:ascii="Arial Narrow" w:eastAsia="Arial Narrow" w:hAnsi="Arial Narrow" w:cs="Arial Narrow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position w:val="-1"/>
                <w:sz w:val="22"/>
                <w:szCs w:val="22"/>
              </w:rPr>
              <w:t>lat</w:t>
            </w:r>
          </w:p>
        </w:tc>
      </w:tr>
      <w:tr w:rsidR="00B06A2B">
        <w:trPr>
          <w:trHeight w:hRule="exact" w:val="258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before="2" w:line="220" w:lineRule="exact"/>
              <w:ind w:left="246" w:right="347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sifat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f</w:t>
            </w:r>
            <w:r>
              <w:rPr>
                <w:rFonts w:ascii="Arial Narrow" w:eastAsia="Arial Narrow" w:hAnsi="Arial Narrow" w:cs="Arial Narrow"/>
              </w:rPr>
              <w:t>isik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</w:rPr>
              <w:t>fat kimia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sur</w:t>
            </w:r>
          </w:p>
          <w:p w:rsidR="00B06A2B" w:rsidRDefault="00F16974">
            <w:pPr>
              <w:spacing w:before="2" w:line="220" w:lineRule="exact"/>
              <w:ind w:left="246" w:right="367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sifat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iodikan 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sur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before="13"/>
              <w:ind w:left="222" w:right="37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am</w:t>
            </w:r>
            <w:r>
              <w:rPr>
                <w:rFonts w:ascii="Arial Narrow" w:eastAsia="Arial Narrow" w:hAnsi="Arial Narrow" w:cs="Arial Narrow"/>
              </w:rPr>
              <w:t>ati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nsur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 xml:space="preserve">tuk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kan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sifat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log</w:t>
            </w:r>
            <w:r>
              <w:rPr>
                <w:rFonts w:ascii="Arial Narrow" w:eastAsia="Arial Narrow" w:hAnsi="Arial Narrow" w:cs="Arial Narrow"/>
                <w:spacing w:val="1"/>
              </w:rPr>
              <w:t>am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3"/>
              </w:rPr>
              <w:t>o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 xml:space="preserve">n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et</w:t>
            </w:r>
            <w:r>
              <w:rPr>
                <w:rFonts w:ascii="Arial Narrow" w:eastAsia="Arial Narrow" w:hAnsi="Arial Narrow" w:cs="Arial Narrow"/>
                <w:spacing w:val="1"/>
              </w:rPr>
              <w:t>al</w:t>
            </w:r>
            <w:r>
              <w:rPr>
                <w:rFonts w:ascii="Arial Narrow" w:eastAsia="Arial Narrow" w:hAnsi="Arial Narrow" w:cs="Arial Narrow"/>
              </w:rPr>
              <w:t>oid.</w:t>
            </w:r>
          </w:p>
          <w:p w:rsidR="00B06A2B" w:rsidRDefault="00F16974">
            <w:pPr>
              <w:spacing w:before="15"/>
              <w:ind w:left="222" w:right="35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gkaji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kete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</w:rPr>
              <w:t>ur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ja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</w:rPr>
              <w:t>ja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</w:rPr>
              <w:t>om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 xml:space="preserve">gi </w:t>
            </w:r>
            <w:r>
              <w:rPr>
                <w:rFonts w:ascii="Arial Narrow" w:eastAsia="Arial Narrow" w:hAnsi="Arial Narrow" w:cs="Arial Narrow"/>
              </w:rPr>
              <w:t>ionisasi,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finit</w:t>
            </w:r>
            <w:r>
              <w:rPr>
                <w:rFonts w:ascii="Arial Narrow" w:eastAsia="Arial Narrow" w:hAnsi="Arial Narrow" w:cs="Arial Narrow"/>
                <w:spacing w:val="3"/>
              </w:rPr>
              <w:t>a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elekt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 keelekt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atif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nsu</w:t>
            </w:r>
            <w:r>
              <w:rPr>
                <w:rFonts w:ascii="Arial Narrow" w:eastAsia="Arial Narrow" w:hAnsi="Arial Narrow" w:cs="Arial Narrow"/>
                <w:spacing w:val="3"/>
              </w:rPr>
              <w:t>r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sur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se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iode</w:t>
            </w:r>
          </w:p>
          <w:p w:rsidR="00B06A2B" w:rsidRDefault="00F16974">
            <w:pPr>
              <w:spacing w:before="1" w:line="243" w:lineRule="auto"/>
              <w:ind w:left="222" w:right="8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lon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kan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ta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gr</w:t>
            </w:r>
            <w:r>
              <w:rPr>
                <w:rFonts w:ascii="Arial Narrow" w:eastAsia="Arial Narrow" w:hAnsi="Arial Narrow" w:cs="Arial Narrow"/>
              </w:rPr>
              <w:t>afik 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or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om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elalui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iskusi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k</w:t>
            </w:r>
            <w:r>
              <w:rPr>
                <w:rFonts w:ascii="Arial Narrow" w:eastAsia="Arial Narrow" w:hAnsi="Arial Narrow" w:cs="Arial Narrow"/>
              </w:rPr>
              <w:t>elo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 xml:space="preserve">k.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h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gkan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</w:rPr>
              <w:t>ur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sifat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ja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</w:rPr>
              <w:t>ja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 at</w:t>
            </w:r>
            <w:r>
              <w:rPr>
                <w:rFonts w:ascii="Arial Narrow" w:eastAsia="Arial Narrow" w:hAnsi="Arial Narrow" w:cs="Arial Narrow"/>
                <w:spacing w:val="1"/>
              </w:rPr>
              <w:t>om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gi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io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isasi,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afinitas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</w:rPr>
              <w:t>e</w:t>
            </w:r>
            <w:r>
              <w:rPr>
                <w:rFonts w:ascii="Arial Narrow" w:eastAsia="Arial Narrow" w:hAnsi="Arial Narrow" w:cs="Arial Narrow"/>
              </w:rPr>
              <w:t>kt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 keelekt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atif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n.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>
            <w:pPr>
              <w:spacing w:before="4" w:line="120" w:lineRule="exact"/>
              <w:rPr>
                <w:sz w:val="13"/>
                <w:szCs w:val="13"/>
              </w:rPr>
            </w:pPr>
          </w:p>
          <w:p w:rsidR="00B06A2B" w:rsidRDefault="00F16974">
            <w:pPr>
              <w:ind w:left="354" w:right="356" w:hanging="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gklasifikas</w:t>
            </w:r>
            <w:r>
              <w:rPr>
                <w:rFonts w:ascii="Arial Narrow" w:eastAsia="Arial Narrow" w:hAnsi="Arial Narrow" w:cs="Arial Narrow"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</w:rPr>
              <w:t>kan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sur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 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lam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loga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logam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 xml:space="preserve">n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loid.</w:t>
            </w:r>
          </w:p>
          <w:p w:rsidR="00B06A2B" w:rsidRDefault="00227538">
            <w:pPr>
              <w:spacing w:before="4"/>
              <w:ind w:left="354" w:right="161" w:hanging="252"/>
              <w:rPr>
                <w:rFonts w:ascii="Arial Narrow" w:eastAsia="Arial Narrow" w:hAnsi="Arial Narrow" w:cs="Arial Narrow"/>
              </w:rPr>
            </w:pPr>
            <w:r>
              <w:pict>
                <v:shape id="_x0000_i1031" type="#_x0000_t75" style="width:9.25pt;height:12.55pt">
                  <v:imagedata r:id="rId7" o:title=""/>
                </v:shape>
              </w:pic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M</w:t>
            </w:r>
            <w:r w:rsidR="00F16974">
              <w:rPr>
                <w:rFonts w:ascii="Arial Narrow" w:eastAsia="Arial Narrow" w:hAnsi="Arial Narrow" w:cs="Arial Narrow"/>
              </w:rPr>
              <w:t>e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n</w:t>
            </w:r>
            <w:r w:rsidR="00F16974">
              <w:rPr>
                <w:rFonts w:ascii="Arial Narrow" w:eastAsia="Arial Narrow" w:hAnsi="Arial Narrow" w:cs="Arial Narrow"/>
              </w:rPr>
              <w:t>g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a</w:t>
            </w:r>
            <w:r w:rsidR="00F16974">
              <w:rPr>
                <w:rFonts w:ascii="Arial Narrow" w:eastAsia="Arial Narrow" w:hAnsi="Arial Narrow" w:cs="Arial Narrow"/>
              </w:rPr>
              <w:t>n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a</w:t>
            </w:r>
            <w:r w:rsidR="00F16974">
              <w:rPr>
                <w:rFonts w:ascii="Arial Narrow" w:eastAsia="Arial Narrow" w:hAnsi="Arial Narrow" w:cs="Arial Narrow"/>
              </w:rPr>
              <w:t>lis</w:t>
            </w:r>
            <w:r w:rsidR="00F16974">
              <w:rPr>
                <w:rFonts w:ascii="Arial Narrow" w:eastAsia="Arial Narrow" w:hAnsi="Arial Narrow" w:cs="Arial Narrow"/>
                <w:spacing w:val="-1"/>
              </w:rPr>
              <w:t>i</w:t>
            </w:r>
            <w:r w:rsidR="00F16974">
              <w:rPr>
                <w:rFonts w:ascii="Arial Narrow" w:eastAsia="Arial Narrow" w:hAnsi="Arial Narrow" w:cs="Arial Narrow"/>
              </w:rPr>
              <w:t>s</w:t>
            </w:r>
            <w:r w:rsidR="00F16974"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 w:rsidR="00F16974">
              <w:rPr>
                <w:rFonts w:ascii="Arial Narrow" w:eastAsia="Arial Narrow" w:hAnsi="Arial Narrow" w:cs="Arial Narrow"/>
              </w:rPr>
              <w:t>tab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e</w:t>
            </w:r>
            <w:r w:rsidR="00F16974">
              <w:rPr>
                <w:rFonts w:ascii="Arial Narrow" w:eastAsia="Arial Narrow" w:hAnsi="Arial Narrow" w:cs="Arial Narrow"/>
              </w:rPr>
              <w:t>l,</w:t>
            </w:r>
            <w:r w:rsidR="00F16974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="00F16974">
              <w:rPr>
                <w:rFonts w:ascii="Arial Narrow" w:eastAsia="Arial Narrow" w:hAnsi="Arial Narrow" w:cs="Arial Narrow"/>
              </w:rPr>
              <w:t>g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r</w:t>
            </w:r>
            <w:r w:rsidR="00F16974">
              <w:rPr>
                <w:rFonts w:ascii="Arial Narrow" w:eastAsia="Arial Narrow" w:hAnsi="Arial Narrow" w:cs="Arial Narrow"/>
              </w:rPr>
              <w:t>afik</w:t>
            </w:r>
            <w:r w:rsidR="00F16974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u</w:t>
            </w:r>
            <w:r w:rsidR="00F16974">
              <w:rPr>
                <w:rFonts w:ascii="Arial Narrow" w:eastAsia="Arial Narrow" w:hAnsi="Arial Narrow" w:cs="Arial Narrow"/>
              </w:rPr>
              <w:t>nt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u</w:t>
            </w:r>
            <w:r w:rsidR="00F16974">
              <w:rPr>
                <w:rFonts w:ascii="Arial Narrow" w:eastAsia="Arial Narrow" w:hAnsi="Arial Narrow" w:cs="Arial Narrow"/>
              </w:rPr>
              <w:t xml:space="preserve">k 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m</w:t>
            </w:r>
            <w:r w:rsidR="00F16974">
              <w:rPr>
                <w:rFonts w:ascii="Arial Narrow" w:eastAsia="Arial Narrow" w:hAnsi="Arial Narrow" w:cs="Arial Narrow"/>
              </w:rPr>
              <w:t>e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n</w:t>
            </w:r>
            <w:r w:rsidR="00F16974">
              <w:rPr>
                <w:rFonts w:ascii="Arial Narrow" w:eastAsia="Arial Narrow" w:hAnsi="Arial Narrow" w:cs="Arial Narrow"/>
              </w:rPr>
              <w:t>e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n</w:t>
            </w:r>
            <w:r w:rsidR="00F16974">
              <w:rPr>
                <w:rFonts w:ascii="Arial Narrow" w:eastAsia="Arial Narrow" w:hAnsi="Arial Narrow" w:cs="Arial Narrow"/>
              </w:rPr>
              <w:t>tuk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a</w:t>
            </w:r>
            <w:r w:rsidR="00F16974">
              <w:rPr>
                <w:rFonts w:ascii="Arial Narrow" w:eastAsia="Arial Narrow" w:hAnsi="Arial Narrow" w:cs="Arial Narrow"/>
              </w:rPr>
              <w:t>n</w:t>
            </w:r>
            <w:r w:rsidR="00F16974"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 w:rsidR="00F16974">
              <w:rPr>
                <w:rFonts w:ascii="Arial Narrow" w:eastAsia="Arial Narrow" w:hAnsi="Arial Narrow" w:cs="Arial Narrow"/>
              </w:rPr>
              <w:t>k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e</w:t>
            </w:r>
            <w:r w:rsidR="00F16974">
              <w:rPr>
                <w:rFonts w:ascii="Arial Narrow" w:eastAsia="Arial Narrow" w:hAnsi="Arial Narrow" w:cs="Arial Narrow"/>
              </w:rPr>
              <w:t>te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r</w:t>
            </w:r>
            <w:r w:rsidR="00F16974">
              <w:rPr>
                <w:rFonts w:ascii="Arial Narrow" w:eastAsia="Arial Narrow" w:hAnsi="Arial Narrow" w:cs="Arial Narrow"/>
              </w:rPr>
              <w:t>at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ur</w:t>
            </w:r>
            <w:r w:rsidR="00F16974">
              <w:rPr>
                <w:rFonts w:ascii="Arial Narrow" w:eastAsia="Arial Narrow" w:hAnsi="Arial Narrow" w:cs="Arial Narrow"/>
              </w:rPr>
              <w:t>an</w:t>
            </w:r>
            <w:r w:rsidR="00F16974"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 w:rsidR="00F16974">
              <w:rPr>
                <w:rFonts w:ascii="Arial Narrow" w:eastAsia="Arial Narrow" w:hAnsi="Arial Narrow" w:cs="Arial Narrow"/>
              </w:rPr>
              <w:t>ja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r</w:t>
            </w:r>
            <w:r w:rsidR="00F16974">
              <w:rPr>
                <w:rFonts w:ascii="Arial Narrow" w:eastAsia="Arial Narrow" w:hAnsi="Arial Narrow" w:cs="Arial Narrow"/>
                <w:spacing w:val="2"/>
              </w:rPr>
              <w:t>i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-</w:t>
            </w:r>
            <w:r w:rsidR="00F16974">
              <w:rPr>
                <w:rFonts w:ascii="Arial Narrow" w:eastAsia="Arial Narrow" w:hAnsi="Arial Narrow" w:cs="Arial Narrow"/>
              </w:rPr>
              <w:t>ja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r</w:t>
            </w:r>
            <w:r w:rsidR="00F16974">
              <w:rPr>
                <w:rFonts w:ascii="Arial Narrow" w:eastAsia="Arial Narrow" w:hAnsi="Arial Narrow" w:cs="Arial Narrow"/>
              </w:rPr>
              <w:t>i at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om</w:t>
            </w:r>
            <w:r w:rsidR="00F16974">
              <w:rPr>
                <w:rFonts w:ascii="Arial Narrow" w:eastAsia="Arial Narrow" w:hAnsi="Arial Narrow" w:cs="Arial Narrow"/>
              </w:rPr>
              <w:t>,</w:t>
            </w:r>
            <w:r w:rsidR="00F16974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e</w:t>
            </w:r>
            <w:r w:rsidR="00F16974">
              <w:rPr>
                <w:rFonts w:ascii="Arial Narrow" w:eastAsia="Arial Narrow" w:hAnsi="Arial Narrow" w:cs="Arial Narrow"/>
              </w:rPr>
              <w:t>n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er</w:t>
            </w:r>
            <w:r w:rsidR="00F16974">
              <w:rPr>
                <w:rFonts w:ascii="Arial Narrow" w:eastAsia="Arial Narrow" w:hAnsi="Arial Narrow" w:cs="Arial Narrow"/>
              </w:rPr>
              <w:t>gi</w:t>
            </w:r>
            <w:r w:rsidR="00F16974"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 w:rsidR="00F16974">
              <w:rPr>
                <w:rFonts w:ascii="Arial Narrow" w:eastAsia="Arial Narrow" w:hAnsi="Arial Narrow" w:cs="Arial Narrow"/>
              </w:rPr>
              <w:t>io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n</w:t>
            </w:r>
            <w:r w:rsidR="00F16974">
              <w:rPr>
                <w:rFonts w:ascii="Arial Narrow" w:eastAsia="Arial Narrow" w:hAnsi="Arial Narrow" w:cs="Arial Narrow"/>
              </w:rPr>
              <w:t>isasi,</w:t>
            </w:r>
            <w:r w:rsidR="00F16974"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 w:rsidR="00F16974">
              <w:rPr>
                <w:rFonts w:ascii="Arial Narrow" w:eastAsia="Arial Narrow" w:hAnsi="Arial Narrow" w:cs="Arial Narrow"/>
              </w:rPr>
              <w:t>afinitas elekt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r</w:t>
            </w:r>
            <w:r w:rsidR="00F16974">
              <w:rPr>
                <w:rFonts w:ascii="Arial Narrow" w:eastAsia="Arial Narrow" w:hAnsi="Arial Narrow" w:cs="Arial Narrow"/>
              </w:rPr>
              <w:t>on</w:t>
            </w:r>
            <w:r w:rsidR="00F16974"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 w:rsidR="00F16974">
              <w:rPr>
                <w:rFonts w:ascii="Arial Narrow" w:eastAsia="Arial Narrow" w:hAnsi="Arial Narrow" w:cs="Arial Narrow"/>
              </w:rPr>
              <w:t>d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a</w:t>
            </w:r>
            <w:r w:rsidR="00F16974">
              <w:rPr>
                <w:rFonts w:ascii="Arial Narrow" w:eastAsia="Arial Narrow" w:hAnsi="Arial Narrow" w:cs="Arial Narrow"/>
              </w:rPr>
              <w:t>n</w:t>
            </w:r>
            <w:r w:rsidR="00F16974"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 w:rsidR="00F16974">
              <w:rPr>
                <w:rFonts w:ascii="Arial Narrow" w:eastAsia="Arial Narrow" w:hAnsi="Arial Narrow" w:cs="Arial Narrow"/>
              </w:rPr>
              <w:t>k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e</w:t>
            </w:r>
            <w:r w:rsidR="00F16974">
              <w:rPr>
                <w:rFonts w:ascii="Arial Narrow" w:eastAsia="Arial Narrow" w:hAnsi="Arial Narrow" w:cs="Arial Narrow"/>
              </w:rPr>
              <w:t>elekt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r</w:t>
            </w:r>
            <w:r w:rsidR="00F16974">
              <w:rPr>
                <w:rFonts w:ascii="Arial Narrow" w:eastAsia="Arial Narrow" w:hAnsi="Arial Narrow" w:cs="Arial Narrow"/>
              </w:rPr>
              <w:t>o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n</w:t>
            </w:r>
            <w:r w:rsidR="00F16974">
              <w:rPr>
                <w:rFonts w:ascii="Arial Narrow" w:eastAsia="Arial Narrow" w:hAnsi="Arial Narrow" w:cs="Arial Narrow"/>
              </w:rPr>
              <w:t>e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g</w:t>
            </w:r>
            <w:r w:rsidR="00F16974">
              <w:rPr>
                <w:rFonts w:ascii="Arial Narrow" w:eastAsia="Arial Narrow" w:hAnsi="Arial Narrow" w:cs="Arial Narrow"/>
              </w:rPr>
              <w:t>atif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a</w:t>
            </w:r>
            <w:r w:rsidR="00F16974"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before="2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2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jam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</w:tr>
      <w:tr w:rsidR="00B06A2B">
        <w:trPr>
          <w:trHeight w:hRule="exact" w:val="1666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>
            <w:pPr>
              <w:spacing w:before="7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246" w:right="165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ke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 at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ulai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 xml:space="preserve">i </w:t>
            </w:r>
            <w:r>
              <w:rPr>
                <w:rFonts w:ascii="Arial Narrow" w:eastAsia="Arial Narrow" w:hAnsi="Arial Narrow" w:cs="Arial Narrow"/>
              </w:rPr>
              <w:t>Dalton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i dengan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teori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 xml:space="preserve">tom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n.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>
            <w:pPr>
              <w:spacing w:before="1" w:line="120" w:lineRule="exact"/>
              <w:rPr>
                <w:sz w:val="13"/>
                <w:szCs w:val="13"/>
              </w:rPr>
            </w:pPr>
          </w:p>
          <w:p w:rsidR="00B06A2B" w:rsidRDefault="00F16974">
            <w:pPr>
              <w:ind w:left="22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gkaji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ke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an</w:t>
            </w:r>
          </w:p>
          <w:p w:rsidR="00B06A2B" w:rsidRDefault="00F16974">
            <w:pPr>
              <w:spacing w:before="3" w:line="220" w:lineRule="exact"/>
              <w:ind w:left="222" w:right="9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</w:rPr>
              <w:t>or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</w:rPr>
              <w:t>di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ah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setelah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dit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skan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da 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lu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nya</w:t>
            </w:r>
            <w:r>
              <w:rPr>
                <w:rFonts w:ascii="Arial Narrow" w:eastAsia="Arial Narrow" w:hAnsi="Arial Narrow" w:cs="Arial Narrow"/>
                <w:spacing w:val="1"/>
              </w:rPr>
              <w:t>)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  <w:p w:rsidR="00B06A2B" w:rsidRDefault="00B06A2B">
            <w:pPr>
              <w:spacing w:before="2" w:line="120" w:lineRule="exact"/>
              <w:rPr>
                <w:sz w:val="13"/>
                <w:szCs w:val="13"/>
              </w:rPr>
            </w:pPr>
          </w:p>
          <w:p w:rsidR="00B06A2B" w:rsidRDefault="00F16974">
            <w:pPr>
              <w:ind w:left="22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esent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sikan</w:t>
            </w:r>
            <w:r>
              <w:rPr>
                <w:rFonts w:ascii="Arial Narrow" w:eastAsia="Arial Narrow" w:hAnsi="Arial Narrow" w:cs="Arial Narrow"/>
                <w:spacing w:val="-1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diskusi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</w:rPr>
              <w:t>h</w:t>
            </w:r>
            <w:r>
              <w:rPr>
                <w:rFonts w:ascii="Arial Narrow" w:eastAsia="Arial Narrow" w:hAnsi="Arial Narrow" w:cs="Arial Narrow"/>
              </w:rPr>
              <w:t>asil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kajian</w:t>
            </w:r>
          </w:p>
          <w:p w:rsidR="00B06A2B" w:rsidRDefault="00B06A2B">
            <w:pPr>
              <w:spacing w:before="3" w:line="120" w:lineRule="exact"/>
              <w:rPr>
                <w:sz w:val="13"/>
                <w:szCs w:val="13"/>
              </w:rPr>
            </w:pPr>
          </w:p>
          <w:p w:rsidR="00B06A2B" w:rsidRDefault="00F16974">
            <w:pPr>
              <w:ind w:left="22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yim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ulkan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sil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pe</w:t>
            </w:r>
            <w:r>
              <w:rPr>
                <w:rFonts w:ascii="Arial Narrow" w:eastAsia="Arial Narrow" w:hAnsi="Arial Narrow" w:cs="Arial Narrow"/>
                <w:spacing w:val="2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</w:rPr>
              <w:t>a</w:t>
            </w:r>
            <w:r>
              <w:rPr>
                <w:rFonts w:ascii="Arial Narrow" w:eastAsia="Arial Narrow" w:hAnsi="Arial Narrow" w:cs="Arial Narrow"/>
              </w:rPr>
              <w:t>ja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an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>
            <w:pPr>
              <w:spacing w:before="6" w:line="120" w:lineRule="exact"/>
              <w:rPr>
                <w:sz w:val="13"/>
                <w:szCs w:val="13"/>
              </w:rPr>
            </w:pPr>
          </w:p>
          <w:p w:rsidR="00B06A2B" w:rsidRDefault="00227538">
            <w:pPr>
              <w:spacing w:line="220" w:lineRule="exact"/>
              <w:ind w:left="354" w:right="103" w:hanging="252"/>
              <w:rPr>
                <w:rFonts w:ascii="Arial Narrow" w:eastAsia="Arial Narrow" w:hAnsi="Arial Narrow" w:cs="Arial Narrow"/>
              </w:rPr>
            </w:pPr>
            <w:r>
              <w:pict>
                <v:shape id="_x0000_i1032" type="#_x0000_t75" style="width:9.25pt;height:12.55pt">
                  <v:imagedata r:id="rId7" o:title=""/>
                </v:shape>
              </w:pic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M</w:t>
            </w:r>
            <w:r w:rsidR="00F16974">
              <w:rPr>
                <w:rFonts w:ascii="Arial Narrow" w:eastAsia="Arial Narrow" w:hAnsi="Arial Narrow" w:cs="Arial Narrow"/>
              </w:rPr>
              <w:t>e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n</w:t>
            </w:r>
            <w:r w:rsidR="00F16974">
              <w:rPr>
                <w:rFonts w:ascii="Arial Narrow" w:eastAsia="Arial Narrow" w:hAnsi="Arial Narrow" w:cs="Arial Narrow"/>
              </w:rPr>
              <w:t>jelaskan</w:t>
            </w:r>
            <w:r w:rsidR="00F16974"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 w:rsidR="00F16974">
              <w:rPr>
                <w:rFonts w:ascii="Arial Narrow" w:eastAsia="Arial Narrow" w:hAnsi="Arial Narrow" w:cs="Arial Narrow"/>
              </w:rPr>
              <w:t>p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er</w:t>
            </w:r>
            <w:r w:rsidR="00F16974">
              <w:rPr>
                <w:rFonts w:ascii="Arial Narrow" w:eastAsia="Arial Narrow" w:hAnsi="Arial Narrow" w:cs="Arial Narrow"/>
              </w:rPr>
              <w:t>ke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m</w:t>
            </w:r>
            <w:r w:rsidR="00F16974">
              <w:rPr>
                <w:rFonts w:ascii="Arial Narrow" w:eastAsia="Arial Narrow" w:hAnsi="Arial Narrow" w:cs="Arial Narrow"/>
              </w:rPr>
              <w:t>b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a</w:t>
            </w:r>
            <w:r w:rsidR="00F16974">
              <w:rPr>
                <w:rFonts w:ascii="Arial Narrow" w:eastAsia="Arial Narrow" w:hAnsi="Arial Narrow" w:cs="Arial Narrow"/>
              </w:rPr>
              <w:t>n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g</w:t>
            </w:r>
            <w:r w:rsidR="00F16974">
              <w:rPr>
                <w:rFonts w:ascii="Arial Narrow" w:eastAsia="Arial Narrow" w:hAnsi="Arial Narrow" w:cs="Arial Narrow"/>
              </w:rPr>
              <w:t>an</w:t>
            </w:r>
            <w:r w:rsidR="00F16974"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 w:rsidR="00F16974">
              <w:rPr>
                <w:rFonts w:ascii="Arial Narrow" w:eastAsia="Arial Narrow" w:hAnsi="Arial Narrow" w:cs="Arial Narrow"/>
              </w:rPr>
              <w:t>t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e</w:t>
            </w:r>
            <w:r w:rsidR="00F16974">
              <w:rPr>
                <w:rFonts w:ascii="Arial Narrow" w:eastAsia="Arial Narrow" w:hAnsi="Arial Narrow" w:cs="Arial Narrow"/>
              </w:rPr>
              <w:t>o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r</w:t>
            </w:r>
            <w:r w:rsidR="00F16974">
              <w:rPr>
                <w:rFonts w:ascii="Arial Narrow" w:eastAsia="Arial Narrow" w:hAnsi="Arial Narrow" w:cs="Arial Narrow"/>
              </w:rPr>
              <w:t>i at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o</w:t>
            </w:r>
            <w:r w:rsidR="00F16974">
              <w:rPr>
                <w:rFonts w:ascii="Arial Narrow" w:eastAsia="Arial Narrow" w:hAnsi="Arial Narrow" w:cs="Arial Narrow"/>
              </w:rPr>
              <w:t>m</w:t>
            </w:r>
            <w:r w:rsidR="00F16974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="00F16974">
              <w:rPr>
                <w:rFonts w:ascii="Arial Narrow" w:eastAsia="Arial Narrow" w:hAnsi="Arial Narrow" w:cs="Arial Narrow"/>
              </w:rPr>
              <w:t>u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n</w:t>
            </w:r>
            <w:r w:rsidR="00F16974">
              <w:rPr>
                <w:rFonts w:ascii="Arial Narrow" w:eastAsia="Arial Narrow" w:hAnsi="Arial Narrow" w:cs="Arial Narrow"/>
              </w:rPr>
              <w:t>tuk</w:t>
            </w:r>
            <w:r w:rsidR="00F16974"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m</w:t>
            </w:r>
            <w:r w:rsidR="00F16974">
              <w:rPr>
                <w:rFonts w:ascii="Arial Narrow" w:eastAsia="Arial Narrow" w:hAnsi="Arial Narrow" w:cs="Arial Narrow"/>
              </w:rPr>
              <w:t>e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n</w:t>
            </w:r>
            <w:r w:rsidR="00F16974">
              <w:rPr>
                <w:rFonts w:ascii="Arial Narrow" w:eastAsia="Arial Narrow" w:hAnsi="Arial Narrow" w:cs="Arial Narrow"/>
              </w:rPr>
              <w:t>u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n</w:t>
            </w:r>
            <w:r w:rsidR="00F16974">
              <w:rPr>
                <w:rFonts w:ascii="Arial Narrow" w:eastAsia="Arial Narrow" w:hAnsi="Arial Narrow" w:cs="Arial Narrow"/>
              </w:rPr>
              <w:t>jukkan kele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m</w:t>
            </w:r>
            <w:r w:rsidR="00F16974">
              <w:rPr>
                <w:rFonts w:ascii="Arial Narrow" w:eastAsia="Arial Narrow" w:hAnsi="Arial Narrow" w:cs="Arial Narrow"/>
              </w:rPr>
              <w:t>a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h</w:t>
            </w:r>
            <w:r w:rsidR="00F16974">
              <w:rPr>
                <w:rFonts w:ascii="Arial Narrow" w:eastAsia="Arial Narrow" w:hAnsi="Arial Narrow" w:cs="Arial Narrow"/>
              </w:rPr>
              <w:t>an</w:t>
            </w:r>
            <w:r w:rsidR="00F16974"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 w:rsidR="00F16974">
              <w:rPr>
                <w:rFonts w:ascii="Arial Narrow" w:eastAsia="Arial Narrow" w:hAnsi="Arial Narrow" w:cs="Arial Narrow"/>
              </w:rPr>
              <w:t>d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a</w:t>
            </w:r>
            <w:r w:rsidR="00F16974">
              <w:rPr>
                <w:rFonts w:ascii="Arial Narrow" w:eastAsia="Arial Narrow" w:hAnsi="Arial Narrow" w:cs="Arial Narrow"/>
              </w:rPr>
              <w:t>n</w:t>
            </w:r>
            <w:r w:rsidR="00F16974"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 w:rsidR="00F16974">
              <w:rPr>
                <w:rFonts w:ascii="Arial Narrow" w:eastAsia="Arial Narrow" w:hAnsi="Arial Narrow" w:cs="Arial Narrow"/>
              </w:rPr>
              <w:t>k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e</w:t>
            </w:r>
            <w:r w:rsidR="00F16974">
              <w:rPr>
                <w:rFonts w:ascii="Arial Narrow" w:eastAsia="Arial Narrow" w:hAnsi="Arial Narrow" w:cs="Arial Narrow"/>
              </w:rPr>
              <w:t>lebih</w:t>
            </w:r>
            <w:r w:rsidR="00F16974">
              <w:rPr>
                <w:rFonts w:ascii="Arial Narrow" w:eastAsia="Arial Narrow" w:hAnsi="Arial Narrow" w:cs="Arial Narrow"/>
                <w:spacing w:val="1"/>
              </w:rPr>
              <w:t>a</w:t>
            </w:r>
            <w:r w:rsidR="00F16974">
              <w:rPr>
                <w:rFonts w:ascii="Arial Narrow" w:eastAsia="Arial Narrow" w:hAnsi="Arial Narrow" w:cs="Arial Narrow"/>
              </w:rPr>
              <w:t>n</w:t>
            </w:r>
          </w:p>
          <w:p w:rsidR="00B06A2B" w:rsidRDefault="00F16974">
            <w:pPr>
              <w:spacing w:before="1" w:line="220" w:lineRule="exact"/>
              <w:ind w:left="354" w:right="33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asin</w:t>
            </w:r>
            <w:r>
              <w:rPr>
                <w:rFonts w:ascii="Arial Narrow" w:eastAsia="Arial Narrow" w:hAnsi="Arial Narrow" w:cs="Arial Narrow"/>
                <w:spacing w:val="1"/>
              </w:rPr>
              <w:t>g-m</w:t>
            </w:r>
            <w:r>
              <w:rPr>
                <w:rFonts w:ascii="Arial Narrow" w:eastAsia="Arial Narrow" w:hAnsi="Arial Narrow" w:cs="Arial Narrow"/>
              </w:rPr>
              <w:t>asing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m b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kan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ta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coba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jam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</w:tr>
      <w:tr w:rsidR="00B06A2B">
        <w:trPr>
          <w:trHeight w:hRule="exact" w:val="3858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>
            <w:pPr>
              <w:spacing w:before="5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354" w:right="231" w:hanging="25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</w:t>
            </w:r>
            <w:r>
              <w:rPr>
                <w:rFonts w:ascii="Arial Narrow" w:eastAsia="Arial Narrow" w:hAnsi="Arial Narrow" w:cs="Arial Narrow"/>
                <w:spacing w:val="1"/>
              </w:rPr>
              <w:t>2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ingk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 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oses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em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kan ikatan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ion,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ikat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 kovalen,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ikatan kovalen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din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si, 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ika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am se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ta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nya dengan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sifat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fis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k senyawa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ng te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t xml:space="preserve">  </w:t>
            </w:r>
            <w:r>
              <w:rPr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Ikatan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</w:rPr>
              <w:t>imia</w:t>
            </w:r>
          </w:p>
          <w:p w:rsidR="00B06A2B" w:rsidRDefault="00F16974">
            <w:pPr>
              <w:spacing w:line="220" w:lineRule="exact"/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kest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bilan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sur</w:t>
            </w:r>
          </w:p>
          <w:p w:rsidR="00B06A2B" w:rsidRDefault="00B06A2B">
            <w:pPr>
              <w:spacing w:line="200" w:lineRule="exact"/>
            </w:pPr>
          </w:p>
          <w:p w:rsidR="00B06A2B" w:rsidRDefault="00B06A2B">
            <w:pPr>
              <w:spacing w:before="19" w:line="240" w:lineRule="exact"/>
              <w:rPr>
                <w:sz w:val="24"/>
                <w:szCs w:val="24"/>
              </w:rPr>
            </w:pPr>
          </w:p>
          <w:p w:rsidR="00B06A2B" w:rsidRDefault="00F16974">
            <w:pPr>
              <w:ind w:left="37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st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ukt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wis</w:t>
            </w:r>
          </w:p>
          <w:p w:rsidR="00B06A2B" w:rsidRDefault="00B06A2B">
            <w:pPr>
              <w:spacing w:before="9" w:line="140" w:lineRule="exact"/>
              <w:rPr>
                <w:sz w:val="14"/>
                <w:szCs w:val="14"/>
              </w:rPr>
            </w:pPr>
          </w:p>
          <w:p w:rsidR="00B06A2B" w:rsidRDefault="00B06A2B">
            <w:pPr>
              <w:spacing w:line="200" w:lineRule="exact"/>
            </w:pPr>
          </w:p>
          <w:p w:rsidR="00B06A2B" w:rsidRDefault="00F16974">
            <w:pPr>
              <w:ind w:left="354" w:right="376" w:hanging="1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ikatan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 ikatan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kov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len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before="9" w:line="243" w:lineRule="auto"/>
              <w:ind w:left="222" w:right="10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tuk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nsur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ya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ele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askan elekt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au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ima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elekt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 xml:space="preserve">tuk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ca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ai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kesta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</w:rPr>
              <w:t>ilan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alam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</w:rPr>
              <w:t>sk</w:t>
            </w:r>
            <w:r>
              <w:rPr>
                <w:rFonts w:ascii="Arial Narrow" w:eastAsia="Arial Narrow" w:hAnsi="Arial Narrow" w:cs="Arial Narrow"/>
                <w:spacing w:val="2"/>
              </w:rPr>
              <w:t>u</w:t>
            </w:r>
            <w:r>
              <w:rPr>
                <w:rFonts w:ascii="Arial Narrow" w:eastAsia="Arial Narrow" w:hAnsi="Arial Narrow" w:cs="Arial Narrow"/>
              </w:rPr>
              <w:t>si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kelo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 xml:space="preserve">k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ar</w:t>
            </w:r>
            <w:r>
              <w:rPr>
                <w:rFonts w:ascii="Arial Narrow" w:eastAsia="Arial Narrow" w:hAnsi="Arial Narrow" w:cs="Arial Narrow"/>
              </w:rPr>
              <w:t>kan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sus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lekt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vale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si L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wis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elalui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</w:rPr>
              <w:t>skusi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kel</w:t>
            </w:r>
            <w:r>
              <w:rPr>
                <w:rFonts w:ascii="Arial Narrow" w:eastAsia="Arial Narrow" w:hAnsi="Arial Narrow" w:cs="Arial Narrow"/>
                <w:spacing w:val="3"/>
              </w:rPr>
              <w:t>a</w:t>
            </w:r>
            <w:r>
              <w:rPr>
                <w:rFonts w:ascii="Arial Narrow" w:eastAsia="Arial Narrow" w:hAnsi="Arial Narrow" w:cs="Arial Narrow"/>
              </w:rPr>
              <w:t>s.</w:t>
            </w:r>
          </w:p>
          <w:p w:rsidR="00B06A2B" w:rsidRDefault="00B06A2B">
            <w:pPr>
              <w:spacing w:before="3" w:line="100" w:lineRule="exact"/>
              <w:rPr>
                <w:sz w:val="10"/>
                <w:szCs w:val="10"/>
              </w:rPr>
            </w:pPr>
          </w:p>
          <w:p w:rsidR="00B06A2B" w:rsidRDefault="00B06A2B">
            <w:pPr>
              <w:spacing w:line="200" w:lineRule="exact"/>
            </w:pPr>
          </w:p>
          <w:p w:rsidR="00B06A2B" w:rsidRDefault="00B06A2B">
            <w:pPr>
              <w:spacing w:line="200" w:lineRule="exact"/>
            </w:pPr>
          </w:p>
          <w:p w:rsidR="00B06A2B" w:rsidRDefault="00B06A2B">
            <w:pPr>
              <w:spacing w:line="200" w:lineRule="exact"/>
            </w:pPr>
          </w:p>
          <w:p w:rsidR="00B06A2B" w:rsidRDefault="00F16974">
            <w:pPr>
              <w:spacing w:line="220" w:lineRule="exact"/>
              <w:ind w:left="222" w:right="11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ingk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pr</w:t>
            </w:r>
            <w:r>
              <w:rPr>
                <w:rFonts w:ascii="Arial Narrow" w:eastAsia="Arial Narrow" w:hAnsi="Arial Narrow" w:cs="Arial Narrow"/>
              </w:rPr>
              <w:t>oses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em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kan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ikat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 ion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ika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kov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len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lam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</w:rPr>
              <w:t>d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2"/>
              </w:rPr>
              <w:t>s</w:t>
            </w:r>
            <w:r>
              <w:rPr>
                <w:rFonts w:ascii="Arial Narrow" w:eastAsia="Arial Narrow" w:hAnsi="Arial Narrow" w:cs="Arial Narrow"/>
              </w:rPr>
              <w:t>kusi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kelas</w:t>
            </w:r>
          </w:p>
          <w:p w:rsidR="00B06A2B" w:rsidRDefault="00B06A2B">
            <w:pPr>
              <w:spacing w:line="200" w:lineRule="exact"/>
            </w:pPr>
          </w:p>
          <w:p w:rsidR="00B06A2B" w:rsidRDefault="00B06A2B">
            <w:pPr>
              <w:spacing w:before="11" w:line="260" w:lineRule="exact"/>
              <w:rPr>
                <w:sz w:val="26"/>
                <w:szCs w:val="26"/>
              </w:rPr>
            </w:pPr>
          </w:p>
          <w:p w:rsidR="00B06A2B" w:rsidRDefault="00F16974">
            <w:pPr>
              <w:ind w:left="222" w:right="33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ingk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sif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</w:rPr>
              <w:t>sifat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ny</w:t>
            </w:r>
            <w:r>
              <w:rPr>
                <w:rFonts w:ascii="Arial Narrow" w:eastAsia="Arial Narrow" w:hAnsi="Arial Narrow" w:cs="Arial Narrow"/>
                <w:spacing w:val="3"/>
              </w:rPr>
              <w:t>a</w:t>
            </w:r>
            <w:r>
              <w:rPr>
                <w:rFonts w:ascii="Arial Narrow" w:eastAsia="Arial Narrow" w:hAnsi="Arial Narrow" w:cs="Arial Narrow"/>
              </w:rPr>
              <w:t>wa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ion dengan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sifa</w:t>
            </w:r>
            <w:r>
              <w:rPr>
                <w:rFonts w:ascii="Arial Narrow" w:eastAsia="Arial Narrow" w:hAnsi="Arial Narrow" w:cs="Arial Narrow"/>
                <w:spacing w:val="1"/>
              </w:rPr>
              <w:t>t-</w:t>
            </w:r>
            <w:r>
              <w:rPr>
                <w:rFonts w:ascii="Arial Narrow" w:eastAsia="Arial Narrow" w:hAnsi="Arial Narrow" w:cs="Arial Narrow"/>
              </w:rPr>
              <w:t>sifat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nyawa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3"/>
              </w:rPr>
              <w:t>o</w:t>
            </w:r>
            <w:r>
              <w:rPr>
                <w:rFonts w:ascii="Arial Narrow" w:eastAsia="Arial Narrow" w:hAnsi="Arial Narrow" w:cs="Arial Narrow"/>
              </w:rPr>
              <w:t>va</w:t>
            </w:r>
            <w:r>
              <w:rPr>
                <w:rFonts w:ascii="Arial Narrow" w:eastAsia="Arial Narrow" w:hAnsi="Arial Narrow" w:cs="Arial Narrow"/>
                <w:spacing w:val="2"/>
              </w:rPr>
              <w:t>l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lam diskusi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kelas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jelaskan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kec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  <w:p w:rsidR="00B06A2B" w:rsidRDefault="00F16974">
            <w:pPr>
              <w:spacing w:before="1" w:line="220" w:lineRule="exact"/>
              <w:ind w:left="246" w:right="53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suatu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sur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tuk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capai kest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bilan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ya.</w:t>
            </w:r>
          </w:p>
          <w:p w:rsidR="00B06A2B" w:rsidRDefault="00F16974">
            <w:pPr>
              <w:spacing w:before="2" w:line="220" w:lineRule="exact"/>
              <w:ind w:left="246" w:right="295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ar</w:t>
            </w:r>
            <w:r>
              <w:rPr>
                <w:rFonts w:ascii="Arial Narrow" w:eastAsia="Arial Narrow" w:hAnsi="Arial Narrow" w:cs="Arial Narrow"/>
              </w:rPr>
              <w:t>kan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sus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 elekt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vale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si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ulia</w:t>
            </w:r>
          </w:p>
          <w:p w:rsidR="00B06A2B" w:rsidRDefault="00F16974">
            <w:pPr>
              <w:spacing w:before="2" w:line="220" w:lineRule="exact"/>
              <w:ind w:left="246" w:right="19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plet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ktet)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lekt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on vale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si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buk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ulia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</w:rPr>
              <w:t>st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ukt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  <w:p w:rsidR="00B06A2B" w:rsidRDefault="00F16974">
            <w:pPr>
              <w:spacing w:line="220" w:lineRule="exact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wi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)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  <w:p w:rsidR="00B06A2B" w:rsidRDefault="00F16974">
            <w:pPr>
              <w:spacing w:before="5" w:line="220" w:lineRule="exact"/>
              <w:ind w:left="246" w:right="90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jelaskan</w:t>
            </w:r>
            <w:r>
              <w:rPr>
                <w:rFonts w:ascii="Arial Narrow" w:eastAsia="Arial Narrow" w:hAnsi="Arial Narrow" w:cs="Arial Narrow"/>
                <w:spacing w:val="3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pr</w:t>
            </w:r>
            <w:r>
              <w:rPr>
                <w:rFonts w:ascii="Arial Narrow" w:eastAsia="Arial Narrow" w:hAnsi="Arial Narrow" w:cs="Arial Narrow"/>
              </w:rPr>
              <w:t>oses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nt</w:t>
            </w:r>
            <w:r>
              <w:rPr>
                <w:rFonts w:ascii="Arial Narrow" w:eastAsia="Arial Narrow" w:hAnsi="Arial Narrow" w:cs="Arial Narrow"/>
                <w:spacing w:val="3"/>
              </w:rPr>
              <w:t>u</w:t>
            </w:r>
            <w:r>
              <w:rPr>
                <w:rFonts w:ascii="Arial Narrow" w:eastAsia="Arial Narrow" w:hAnsi="Arial Narrow" w:cs="Arial Narrow"/>
              </w:rPr>
              <w:t>kn</w:t>
            </w:r>
            <w:r>
              <w:rPr>
                <w:rFonts w:ascii="Arial Narrow" w:eastAsia="Arial Narrow" w:hAnsi="Arial Narrow" w:cs="Arial Narrow"/>
                <w:spacing w:val="2"/>
              </w:rPr>
              <w:t>y</w:t>
            </w:r>
            <w:r>
              <w:rPr>
                <w:rFonts w:ascii="Arial Narrow" w:eastAsia="Arial Narrow" w:hAnsi="Arial Narrow" w:cs="Arial Narrow"/>
              </w:rPr>
              <w:t>a ikatan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ion.</w:t>
            </w:r>
          </w:p>
          <w:p w:rsidR="00B06A2B" w:rsidRDefault="00F16974">
            <w:pPr>
              <w:spacing w:line="220" w:lineRule="exact"/>
              <w:ind w:left="246" w:right="140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jelaskan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oses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 xml:space="preserve">knya </w:t>
            </w:r>
            <w:r>
              <w:rPr>
                <w:rFonts w:ascii="Arial Narrow" w:eastAsia="Arial Narrow" w:hAnsi="Arial Narrow" w:cs="Arial Narrow"/>
              </w:rPr>
              <w:t>ikatan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kov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len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al,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gkap</w:t>
            </w:r>
          </w:p>
          <w:p w:rsidR="00B06A2B" w:rsidRDefault="00F16974">
            <w:pPr>
              <w:spacing w:line="220" w:lineRule="exact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dua,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rangkap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tiga.</w:t>
            </w:r>
          </w:p>
          <w:p w:rsidR="00B06A2B" w:rsidRDefault="00F16974">
            <w:pPr>
              <w:spacing w:before="1"/>
              <w:ind w:left="246" w:right="275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jelaskan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sifa</w:t>
            </w:r>
            <w:r>
              <w:rPr>
                <w:rFonts w:ascii="Arial Narrow" w:eastAsia="Arial Narrow" w:hAnsi="Arial Narrow" w:cs="Arial Narrow"/>
                <w:spacing w:val="1"/>
              </w:rPr>
              <w:t>t-</w:t>
            </w:r>
            <w:r>
              <w:rPr>
                <w:rFonts w:ascii="Arial Narrow" w:eastAsia="Arial Narrow" w:hAnsi="Arial Narrow" w:cs="Arial Narrow"/>
              </w:rPr>
              <w:t>sifat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</w:rPr>
              <w:t>n</w:t>
            </w:r>
            <w:r>
              <w:rPr>
                <w:rFonts w:ascii="Arial Narrow" w:eastAsia="Arial Narrow" w:hAnsi="Arial Narrow" w:cs="Arial Narrow"/>
              </w:rPr>
              <w:t>yawa ion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sif</w:t>
            </w:r>
            <w:r>
              <w:rPr>
                <w:rFonts w:ascii="Arial Narrow" w:eastAsia="Arial Narrow" w:hAnsi="Arial Narrow" w:cs="Arial Narrow"/>
                <w:spacing w:val="1"/>
              </w:rPr>
              <w:t>at-</w:t>
            </w:r>
            <w:r>
              <w:rPr>
                <w:rFonts w:ascii="Arial Narrow" w:eastAsia="Arial Narrow" w:hAnsi="Arial Narrow" w:cs="Arial Narrow"/>
              </w:rPr>
              <w:t>sifat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nyawa kovalen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before="9"/>
              <w:ind w:left="1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Jenis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ta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ihan</w:t>
            </w:r>
          </w:p>
          <w:p w:rsidR="00B06A2B" w:rsidRDefault="00F16974">
            <w:pPr>
              <w:spacing w:line="220" w:lineRule="exact"/>
              <w:ind w:left="1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kuis</w:t>
            </w:r>
          </w:p>
          <w:p w:rsidR="00B06A2B" w:rsidRDefault="00F16974">
            <w:pPr>
              <w:spacing w:before="1"/>
              <w:ind w:left="1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tu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ividu,</w:t>
            </w:r>
          </w:p>
          <w:p w:rsidR="00B06A2B" w:rsidRDefault="00F16974">
            <w:pPr>
              <w:spacing w:line="220" w:lineRule="exact"/>
              <w:ind w:left="1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tu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k</w:t>
            </w:r>
          </w:p>
          <w:p w:rsidR="00B06A2B" w:rsidRDefault="00F16974">
            <w:pPr>
              <w:spacing w:before="1"/>
              <w:ind w:left="17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ula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  <w:p w:rsidR="00B06A2B" w:rsidRDefault="00F16974">
            <w:pPr>
              <w:spacing w:before="15"/>
              <w:ind w:left="1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tuk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inst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en</w:t>
            </w:r>
          </w:p>
          <w:p w:rsidR="00B06A2B" w:rsidRDefault="00F16974">
            <w:pPr>
              <w:spacing w:line="220" w:lineRule="exact"/>
              <w:ind w:left="1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lap</w:t>
            </w:r>
            <w:r>
              <w:rPr>
                <w:rFonts w:ascii="Arial Narrow" w:eastAsia="Arial Narrow" w:hAnsi="Arial Narrow" w:cs="Arial Narrow"/>
                <w:spacing w:val="1"/>
              </w:rPr>
              <w:t>or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tulis,</w:t>
            </w:r>
          </w:p>
          <w:p w:rsidR="00B06A2B" w:rsidRDefault="00F16974">
            <w:pPr>
              <w:spacing w:line="220" w:lineRule="exact"/>
              <w:ind w:left="1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fo</w:t>
            </w:r>
            <w:r>
              <w:rPr>
                <w:rFonts w:ascii="Arial Narrow" w:eastAsia="Arial Narrow" w:hAnsi="Arial Narrow" w:cs="Arial Narrow"/>
                <w:spacing w:val="1"/>
              </w:rPr>
              <w:t>rm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  <w:p w:rsidR="00B06A2B" w:rsidRDefault="00F16974">
            <w:pPr>
              <w:spacing w:before="1"/>
              <w:ind w:left="1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</w:rPr>
              <w:t>kine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ja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sikap)</w:t>
            </w:r>
          </w:p>
          <w:p w:rsidR="00B06A2B" w:rsidRDefault="00F16974">
            <w:pPr>
              <w:spacing w:before="1"/>
              <w:ind w:left="1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tes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tulis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jam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before="9"/>
              <w:ind w:left="253" w:right="33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9"/>
              </w:rPr>
              <w:t>S</w:t>
            </w:r>
            <w:r>
              <w:rPr>
                <w:rFonts w:ascii="Arial Narrow" w:eastAsia="Arial Narrow" w:hAnsi="Arial Narrow" w:cs="Arial Narrow"/>
                <w:w w:val="99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w w:val="99"/>
              </w:rPr>
              <w:t>m</w:t>
            </w:r>
            <w:r>
              <w:rPr>
                <w:rFonts w:ascii="Arial Narrow" w:eastAsia="Arial Narrow" w:hAnsi="Arial Narrow" w:cs="Arial Narrow"/>
                <w:w w:val="99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w w:val="99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</w:rPr>
              <w:t>r</w:t>
            </w:r>
          </w:p>
          <w:p w:rsidR="00B06A2B" w:rsidRDefault="00F16974">
            <w:pPr>
              <w:spacing w:line="220" w:lineRule="exact"/>
              <w:ind w:left="82" w:right="21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b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ku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9"/>
              </w:rPr>
              <w:t>ki</w:t>
            </w:r>
            <w:r>
              <w:rPr>
                <w:rFonts w:ascii="Arial Narrow" w:eastAsia="Arial Narrow" w:hAnsi="Arial Narrow" w:cs="Arial Narrow"/>
                <w:spacing w:val="1"/>
                <w:w w:val="99"/>
              </w:rPr>
              <w:t>m</w:t>
            </w:r>
            <w:r>
              <w:rPr>
                <w:rFonts w:ascii="Arial Narrow" w:eastAsia="Arial Narrow" w:hAnsi="Arial Narrow" w:cs="Arial Narrow"/>
                <w:w w:val="99"/>
              </w:rPr>
              <w:t>ia</w:t>
            </w:r>
          </w:p>
          <w:p w:rsidR="00B06A2B" w:rsidRDefault="00B06A2B">
            <w:pPr>
              <w:spacing w:before="3" w:line="240" w:lineRule="exact"/>
              <w:rPr>
                <w:sz w:val="24"/>
                <w:szCs w:val="24"/>
              </w:rPr>
            </w:pPr>
          </w:p>
          <w:p w:rsidR="00B06A2B" w:rsidRDefault="00F16974">
            <w:pPr>
              <w:ind w:left="260" w:right="44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9"/>
              </w:rPr>
              <w:t>B</w:t>
            </w:r>
            <w:r>
              <w:rPr>
                <w:rFonts w:ascii="Arial Narrow" w:eastAsia="Arial Narrow" w:hAnsi="Arial Narrow" w:cs="Arial Narrow"/>
                <w:w w:val="99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w w:val="99"/>
              </w:rPr>
              <w:t>h</w:t>
            </w:r>
            <w:r>
              <w:rPr>
                <w:rFonts w:ascii="Arial Narrow" w:eastAsia="Arial Narrow" w:hAnsi="Arial Narrow" w:cs="Arial Narrow"/>
                <w:w w:val="99"/>
              </w:rPr>
              <w:t>an</w:t>
            </w:r>
          </w:p>
          <w:p w:rsidR="00B06A2B" w:rsidRDefault="00F16974">
            <w:pPr>
              <w:spacing w:before="5" w:line="220" w:lineRule="exact"/>
              <w:ind w:left="85" w:right="485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Trebuchet MS" w:eastAsia="Trebuchet MS" w:hAnsi="Trebuchet MS" w:cs="Trebuchet MS"/>
              </w:rPr>
              <w:t>-</w:t>
            </w:r>
            <w:r>
              <w:rPr>
                <w:rFonts w:ascii="Trebuchet MS" w:eastAsia="Trebuchet MS" w:hAnsi="Trebuchet MS" w:cs="Trebuchet MS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9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  <w:w w:val="99"/>
              </w:rPr>
              <w:t>m</w:t>
            </w:r>
            <w:r>
              <w:rPr>
                <w:rFonts w:ascii="Arial Narrow" w:eastAsia="Arial Narrow" w:hAnsi="Arial Narrow" w:cs="Arial Narrow"/>
                <w:w w:val="99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w w:val="99"/>
              </w:rPr>
              <w:t>a</w:t>
            </w:r>
            <w:r>
              <w:rPr>
                <w:rFonts w:ascii="Arial Narrow" w:eastAsia="Arial Narrow" w:hAnsi="Arial Narrow" w:cs="Arial Narrow"/>
                <w:w w:val="99"/>
              </w:rPr>
              <w:t>r ke</w:t>
            </w:r>
            <w:r>
              <w:rPr>
                <w:rFonts w:ascii="Arial Narrow" w:eastAsia="Arial Narrow" w:hAnsi="Arial Narrow" w:cs="Arial Narrow"/>
                <w:spacing w:val="1"/>
                <w:w w:val="99"/>
              </w:rPr>
              <w:t>r</w:t>
            </w:r>
            <w:r>
              <w:rPr>
                <w:rFonts w:ascii="Arial Narrow" w:eastAsia="Arial Narrow" w:hAnsi="Arial Narrow" w:cs="Arial Narrow"/>
                <w:w w:val="99"/>
              </w:rPr>
              <w:t>ja</w:t>
            </w:r>
          </w:p>
          <w:p w:rsidR="00B06A2B" w:rsidRDefault="00F16974">
            <w:pPr>
              <w:spacing w:line="220" w:lineRule="exact"/>
              <w:ind w:left="67" w:right="21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Trebuchet MS" w:eastAsia="Trebuchet MS" w:hAnsi="Trebuchet MS" w:cs="Trebuchet MS"/>
              </w:rPr>
              <w:t>-</w:t>
            </w:r>
            <w:r>
              <w:rPr>
                <w:rFonts w:ascii="Trebuchet MS" w:eastAsia="Trebuchet MS" w:hAnsi="Trebuchet MS" w:cs="Trebuchet MS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99"/>
              </w:rPr>
              <w:t>m</w:t>
            </w:r>
            <w:r>
              <w:rPr>
                <w:rFonts w:ascii="Arial Narrow" w:eastAsia="Arial Narrow" w:hAnsi="Arial Narrow" w:cs="Arial Narrow"/>
                <w:w w:val="99"/>
              </w:rPr>
              <w:t>oly</w:t>
            </w:r>
            <w:r>
              <w:rPr>
                <w:rFonts w:ascii="Arial Narrow" w:eastAsia="Arial Narrow" w:hAnsi="Arial Narrow" w:cs="Arial Narrow"/>
                <w:spacing w:val="1"/>
                <w:w w:val="99"/>
              </w:rPr>
              <w:t>m</w:t>
            </w:r>
            <w:r>
              <w:rPr>
                <w:rFonts w:ascii="Arial Narrow" w:eastAsia="Arial Narrow" w:hAnsi="Arial Narrow" w:cs="Arial Narrow"/>
                <w:w w:val="99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  <w:w w:val="99"/>
              </w:rPr>
              <w:t>o</w:t>
            </w:r>
            <w:r>
              <w:rPr>
                <w:rFonts w:ascii="Arial Narrow" w:eastAsia="Arial Narrow" w:hAnsi="Arial Narrow" w:cs="Arial Narrow"/>
                <w:w w:val="99"/>
              </w:rPr>
              <w:t>d</w:t>
            </w:r>
          </w:p>
          <w:p w:rsidR="00B06A2B" w:rsidRDefault="00F16974">
            <w:pPr>
              <w:spacing w:before="2" w:line="220" w:lineRule="exact"/>
              <w:ind w:left="246" w:right="122" w:hanging="144"/>
              <w:rPr>
                <w:rFonts w:ascii="Arial Narrow" w:eastAsia="Arial Narrow" w:hAnsi="Arial Narrow" w:cs="Arial Narrow"/>
              </w:rPr>
            </w:pPr>
            <w:r>
              <w:rPr>
                <w:rFonts w:ascii="Trebuchet MS" w:eastAsia="Trebuchet MS" w:hAnsi="Trebuchet MS" w:cs="Trebuchet MS"/>
              </w:rPr>
              <w:t>-</w:t>
            </w:r>
            <w:r>
              <w:rPr>
                <w:rFonts w:ascii="Trebuchet MS" w:eastAsia="Trebuchet MS" w:hAnsi="Trebuchet MS" w:cs="Trebuchet MS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cai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ya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 b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sifat</w:t>
            </w:r>
          </w:p>
          <w:p w:rsidR="00B06A2B" w:rsidRDefault="00F16974">
            <w:pPr>
              <w:spacing w:line="220" w:lineRule="exact"/>
              <w:ind w:left="211" w:right="284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lar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9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w w:val="99"/>
              </w:rPr>
              <w:t>a</w:t>
            </w:r>
            <w:r>
              <w:rPr>
                <w:rFonts w:ascii="Arial Narrow" w:eastAsia="Arial Narrow" w:hAnsi="Arial Narrow" w:cs="Arial Narrow"/>
                <w:w w:val="99"/>
              </w:rPr>
              <w:t>n</w:t>
            </w:r>
          </w:p>
          <w:p w:rsidR="00B06A2B" w:rsidRDefault="00F16974">
            <w:pPr>
              <w:spacing w:before="2" w:line="220" w:lineRule="exact"/>
              <w:ind w:left="209" w:right="28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  <w:w w:val="99"/>
              </w:rPr>
              <w:t>p</w:t>
            </w:r>
            <w:r>
              <w:rPr>
                <w:rFonts w:ascii="Arial Narrow" w:eastAsia="Arial Narrow" w:hAnsi="Arial Narrow" w:cs="Arial Narrow"/>
                <w:w w:val="99"/>
              </w:rPr>
              <w:t>olar</w:t>
            </w:r>
          </w:p>
          <w:p w:rsidR="00B06A2B" w:rsidRDefault="00F16974">
            <w:pPr>
              <w:spacing w:before="15"/>
              <w:ind w:left="259" w:right="63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w w:val="99"/>
              </w:rPr>
              <w:t>A</w:t>
            </w:r>
            <w:r>
              <w:rPr>
                <w:rFonts w:ascii="Arial Narrow" w:eastAsia="Arial Narrow" w:hAnsi="Arial Narrow" w:cs="Arial Narrow"/>
                <w:w w:val="99"/>
              </w:rPr>
              <w:t>lat</w:t>
            </w:r>
          </w:p>
          <w:p w:rsidR="00B06A2B" w:rsidRDefault="00F16974">
            <w:pPr>
              <w:ind w:left="67" w:right="42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Trebuchet MS" w:eastAsia="Trebuchet MS" w:hAnsi="Trebuchet MS" w:cs="Trebuchet MS"/>
              </w:rPr>
              <w:t>-</w:t>
            </w:r>
            <w:r>
              <w:rPr>
                <w:rFonts w:ascii="Trebuchet MS" w:eastAsia="Trebuchet MS" w:hAnsi="Trebuchet MS" w:cs="Trebuchet MS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9"/>
              </w:rPr>
              <w:t>sta</w:t>
            </w:r>
            <w:r>
              <w:rPr>
                <w:rFonts w:ascii="Arial Narrow" w:eastAsia="Arial Narrow" w:hAnsi="Arial Narrow" w:cs="Arial Narrow"/>
                <w:spacing w:val="1"/>
                <w:w w:val="99"/>
              </w:rPr>
              <w:t>n</w:t>
            </w:r>
            <w:r>
              <w:rPr>
                <w:rFonts w:ascii="Arial Narrow" w:eastAsia="Arial Narrow" w:hAnsi="Arial Narrow" w:cs="Arial Narrow"/>
                <w:w w:val="99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w w:val="99"/>
              </w:rPr>
              <w:t>a</w:t>
            </w:r>
            <w:r>
              <w:rPr>
                <w:rFonts w:ascii="Arial Narrow" w:eastAsia="Arial Narrow" w:hAnsi="Arial Narrow" w:cs="Arial Narrow"/>
                <w:w w:val="99"/>
              </w:rPr>
              <w:t>r</w:t>
            </w:r>
          </w:p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Trebuchet MS" w:eastAsia="Trebuchet MS" w:hAnsi="Trebuchet MS" w:cs="Trebuchet MS"/>
              </w:rPr>
              <w:t>-</w:t>
            </w:r>
            <w:r>
              <w:rPr>
                <w:rFonts w:ascii="Trebuchet MS" w:eastAsia="Trebuchet MS" w:hAnsi="Trebuchet MS" w:cs="Trebuchet MS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ur</w:t>
            </w:r>
            <w:r>
              <w:rPr>
                <w:rFonts w:ascii="Arial Narrow" w:eastAsia="Arial Narrow" w:hAnsi="Arial Narrow" w:cs="Arial Narrow"/>
              </w:rPr>
              <w:t>et</w:t>
            </w:r>
          </w:p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Trebuchet MS" w:eastAsia="Trebuchet MS" w:hAnsi="Trebuchet MS" w:cs="Trebuchet MS"/>
              </w:rPr>
              <w:t>-</w:t>
            </w:r>
            <w:r>
              <w:rPr>
                <w:rFonts w:ascii="Trebuchet MS" w:eastAsia="Trebuchet MS" w:hAnsi="Trebuchet MS" w:cs="Trebuchet MS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</w:p>
          <w:p w:rsidR="00B06A2B" w:rsidRDefault="00F16974">
            <w:pPr>
              <w:spacing w:line="220" w:lineRule="exact"/>
              <w:ind w:left="67" w:right="14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Trebuchet MS" w:eastAsia="Trebuchet MS" w:hAnsi="Trebuchet MS" w:cs="Trebuchet MS"/>
              </w:rPr>
              <w:t>-</w:t>
            </w:r>
            <w:r>
              <w:rPr>
                <w:rFonts w:ascii="Trebuchet MS" w:eastAsia="Trebuchet MS" w:hAnsi="Trebuchet MS" w:cs="Trebuchet MS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las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9"/>
              </w:rPr>
              <w:t>kimia</w:t>
            </w:r>
          </w:p>
        </w:tc>
      </w:tr>
    </w:tbl>
    <w:p w:rsidR="00B06A2B" w:rsidRDefault="00F16974">
      <w:pPr>
        <w:spacing w:before="9"/>
        <w:ind w:left="238"/>
        <w:rPr>
          <w:sz w:val="22"/>
          <w:szCs w:val="22"/>
        </w:rPr>
        <w:sectPr w:rsidR="00B06A2B">
          <w:pgSz w:w="20180" w:h="12260" w:orient="landscape"/>
          <w:pgMar w:top="1120" w:right="2920" w:bottom="280" w:left="1260" w:header="720" w:footer="720" w:gutter="0"/>
          <w:cols w:space="720"/>
        </w:sectPr>
      </w:pPr>
      <w:r>
        <w:pict>
          <v:shape id="_x0000_s1056" type="#_x0000_t75" style="position:absolute;left:0;text-align:left;margin-left:278.05pt;margin-top:111.15pt;width:9.1pt;height:12.25pt;z-index:-1585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55" type="#_x0000_t75" style="position:absolute;left:0;text-align:left;margin-left:278.05pt;margin-top:146.3pt;width:9.1pt;height:12.25pt;z-index:-1584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54" type="#_x0000_t75" style="position:absolute;left:0;text-align:left;margin-left:278.05pt;margin-top:204.4pt;width:9.1pt;height:12.25pt;z-index:-1583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53" type="#_x0000_t75" style="position:absolute;left:0;text-align:left;margin-left:460.5pt;margin-top:117.15pt;width:9.1pt;height:12.25pt;z-index:-1582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52" type="#_x0000_t75" style="position:absolute;left:0;text-align:left;margin-left:278.05pt;margin-top:246.05pt;width:9.1pt;height:12.25pt;z-index:-1581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51" type="#_x0000_t75" style="position:absolute;left:0;text-align:left;margin-left:278.05pt;margin-top:-229.45pt;width:9.1pt;height:12.25pt;z-index:-1580;mso-position-horizontal-relative:page;mso-position-vertical-relative:text">
            <v:imagedata r:id="rId7" o:title=""/>
            <w10:wrap anchorx="page"/>
          </v:shape>
        </w:pict>
      </w:r>
      <w:r>
        <w:pict>
          <v:shape id="_x0000_s1050" type="#_x0000_t75" style="position:absolute;left:0;text-align:left;margin-left:278.05pt;margin-top:-211.35pt;width:9.1pt;height:12.25pt;z-index:-1579;mso-position-horizontal-relative:page;mso-position-vertical-relative:text">
            <v:imagedata r:id="rId7" o:title=""/>
            <w10:wrap anchorx="page"/>
          </v:shape>
        </w:pict>
      </w:r>
      <w:r>
        <w:pict>
          <v:shape id="_x0000_s1049" type="#_x0000_t75" style="position:absolute;left:0;text-align:left;margin-left:278.05pt;margin-top:-193.3pt;width:9.1pt;height:12.25pt;z-index:-1578;mso-position-horizontal-relative:page;mso-position-vertical-relative:text">
            <v:imagedata r:id="rId7" o:title=""/>
            <w10:wrap anchorx="page"/>
          </v:shape>
        </w:pict>
      </w:r>
      <w:r>
        <w:pict>
          <v:shape id="_x0000_s1048" type="#_x0000_t75" style="position:absolute;left:0;text-align:left;margin-left:278.05pt;margin-top:-158.25pt;width:9.1pt;height:12.25pt;z-index:-1577;mso-position-horizontal-relative:page;mso-position-vertical-relative:text">
            <v:imagedata r:id="rId7" o:title=""/>
            <w10:wrap anchorx="page"/>
          </v:shape>
        </w:pict>
      </w:r>
      <w:r>
        <w:pict>
          <v:shape id="_x0000_s1047" type="#_x0000_t75" style="position:absolute;left:0;text-align:left;margin-left:278.05pt;margin-top:-100.2pt;width:9.1pt;height:12.25pt;z-index:-1576;mso-position-horizontal-relative:page;mso-position-vertical-relative:text">
            <v:imagedata r:id="rId7" o:title=""/>
            <w10:wrap anchorx="page"/>
          </v:shape>
        </w:pict>
      </w:r>
      <w:r>
        <w:pict>
          <v:shape id="_x0000_s1046" type="#_x0000_t75" style="position:absolute;left:0;text-align:left;margin-left:278.05pt;margin-top:-53.6pt;width:9.1pt;height:12.25pt;z-index:-1575;mso-position-horizontal-relative:page;mso-position-vertical-relative:text">
            <v:imagedata r:id="rId7" o:title=""/>
            <w10:wrap anchorx="page"/>
          </v:shape>
        </w:pict>
      </w:r>
      <w:r>
        <w:pict>
          <v:group id="_x0000_s1043" style="position:absolute;left:0;text-align:left;margin-left:601.4pt;margin-top:-193.2pt;width:55.35pt;height:12.15pt;z-index:-1574;mso-position-horizontal-relative:page;mso-position-vertical-relative:text" coordorigin="12028,-3864" coordsize="1107,243">
            <v:shape id="_x0000_s1045" type="#_x0000_t75" style="position:absolute;left:12028;top:-3866;width:182;height:245">
              <v:imagedata r:id="rId7" o:title=""/>
            </v:shape>
            <v:shape id="_x0000_s1044" style="position:absolute;left:12162;top:-3638;width:965;height:0" coordorigin="12162,-3638" coordsize="965,0" path="m12162,-3638r965,e" filled="f" strokeweight=".82pt">
              <v:path arrowok="t"/>
            </v:shape>
            <w10:wrap anchorx="page"/>
          </v:group>
        </w:pict>
      </w:r>
      <w:r>
        <w:pict>
          <v:group id="_x0000_s1040" style="position:absolute;left:0;text-align:left;margin-left:601.4pt;margin-top:-135.25pt;width:70.95pt;height:12.25pt;z-index:-1573;mso-position-horizontal-relative:page;mso-position-vertical-relative:text" coordorigin="12028,-2705" coordsize="1419,245">
            <v:shape id="_x0000_s1042" type="#_x0000_t75" style="position:absolute;left:12028;top:-2705;width:182;height:245">
              <v:imagedata r:id="rId7" o:title=""/>
            </v:shape>
            <v:shape id="_x0000_s1041" style="position:absolute;left:12162;top:-2477;width:1277;height:0" coordorigin="12162,-2477" coordsize="1277,0" path="m12162,-2477r1277,e" filled="f" strokeweight=".82pt">
              <v:path arrowok="t"/>
            </v:shape>
            <w10:wrap anchorx="page"/>
          </v:group>
        </w:pict>
      </w:r>
      <w:r>
        <w:pict>
          <v:group id="_x0000_s1037" style="position:absolute;left:0;text-align:left;margin-left:740.25pt;margin-top:-193.2pt;width:38.1pt;height:12.15pt;z-index:-1572;mso-position-horizontal-relative:page;mso-position-vertical-relative:text" coordorigin="14805,-3864" coordsize="762,243">
            <v:shape id="_x0000_s1039" type="#_x0000_t75" style="position:absolute;left:14805;top:-3866;width:182;height:245">
              <v:imagedata r:id="rId7" o:title=""/>
            </v:shape>
            <v:shape id="_x0000_s1038" style="position:absolute;left:14985;top:-3638;width:574;height:0" coordorigin="14985,-3638" coordsize="574,0" path="m14985,-3638r574,e" filled="f" strokeweight=".82pt">
              <v:path arrowok="t"/>
            </v:shape>
            <w10:wrap anchorx="page"/>
          </v:group>
        </w:pict>
      </w:r>
      <w:r>
        <w:pict>
          <v:group id="_x0000_s1034" style="position:absolute;left:0;text-align:left;margin-left:740.25pt;margin-top:-158.25pt;width:33.05pt;height:12.25pt;z-index:-1571;mso-position-horizontal-relative:page;mso-position-vertical-relative:text" coordorigin="14805,-3165" coordsize="661,245">
            <v:shape id="_x0000_s1036" type="#_x0000_t75" style="position:absolute;left:14805;top:-3165;width:182;height:245">
              <v:imagedata r:id="rId7" o:title=""/>
            </v:shape>
            <v:shape id="_x0000_s1035" style="position:absolute;left:14985;top:-2937;width:473;height:0" coordorigin="14985,-2937" coordsize="473,0" path="m14985,-2937r473,e" filled="f" strokeweight=".82pt">
              <v:path arrowok="t"/>
            </v:shape>
            <w10:wrap anchorx="page"/>
          </v:group>
        </w:pict>
      </w:r>
      <w:r>
        <w:pict>
          <v:group id="_x0000_s1031" style="position:absolute;left:0;text-align:left;margin-left:740.25pt;margin-top:-65.7pt;width:23.55pt;height:12.25pt;z-index:-1570;mso-position-horizontal-relative:page;mso-position-vertical-relative:text" coordorigin="14805,-1314" coordsize="471,245">
            <v:shape id="_x0000_s1033" type="#_x0000_t75" style="position:absolute;left:14805;top:-1314;width:182;height:245">
              <v:imagedata r:id="rId7" o:title=""/>
            </v:shape>
            <v:shape id="_x0000_s1032" style="position:absolute;left:14985;top:-1086;width:283;height:0" coordorigin="14985,-1086" coordsize="283,0" path="m14985,-1086r283,e" filled="f" strokeweight=".82pt">
              <v:path arrowok="t"/>
            </v:shape>
            <w10:wrap anchorx="page"/>
          </v:group>
        </w:pict>
      </w:r>
      <w:r>
        <w:rPr>
          <w:spacing w:val="17"/>
          <w:sz w:val="18"/>
          <w:szCs w:val="18"/>
        </w:rPr>
        <w:t xml:space="preserve"> </w:t>
      </w:r>
      <w:r>
        <w:rPr>
          <w:sz w:val="22"/>
          <w:szCs w:val="22"/>
        </w:rPr>
        <w:t>2</w:t>
      </w:r>
    </w:p>
    <w:p w:rsidR="00B06A2B" w:rsidRDefault="00B06A2B">
      <w:pPr>
        <w:spacing w:before="9" w:line="180" w:lineRule="exact"/>
        <w:rPr>
          <w:sz w:val="18"/>
          <w:szCs w:val="18"/>
        </w:rPr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32"/>
        <w:gridCol w:w="3649"/>
        <w:gridCol w:w="2880"/>
        <w:gridCol w:w="1800"/>
        <w:gridCol w:w="901"/>
        <w:gridCol w:w="1260"/>
      </w:tblGrid>
      <w:tr w:rsidR="00B06A2B">
        <w:trPr>
          <w:trHeight w:hRule="exact" w:val="50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33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ompete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ar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126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Materi P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mbe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j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aran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88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eg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atan P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mbe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ajaran</w:t>
            </w:r>
          </w:p>
        </w:tc>
        <w:tc>
          <w:tcPr>
            <w:tcW w:w="28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1050" w:right="105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Ind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52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loka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</w:p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position w:val="-1"/>
                <w:sz w:val="22"/>
                <w:szCs w:val="22"/>
              </w:rPr>
              <w:t>Waktu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umber/</w:t>
            </w:r>
          </w:p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position w:val="-1"/>
                <w:sz w:val="22"/>
                <w:szCs w:val="22"/>
              </w:rPr>
              <w:t>bahan/</w:t>
            </w:r>
            <w:r>
              <w:rPr>
                <w:rFonts w:ascii="Arial Narrow" w:eastAsia="Arial Narrow" w:hAnsi="Arial Narrow" w:cs="Arial Narrow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position w:val="-1"/>
                <w:sz w:val="22"/>
                <w:szCs w:val="22"/>
              </w:rPr>
              <w:t>lat</w:t>
            </w:r>
          </w:p>
        </w:tc>
      </w:tr>
      <w:tr w:rsidR="00B06A2B">
        <w:trPr>
          <w:trHeight w:hRule="exact" w:val="245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B06A2B"/>
        </w:tc>
        <w:tc>
          <w:tcPr>
            <w:tcW w:w="19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before="2" w:line="220" w:lineRule="exact"/>
              <w:ind w:left="246" w:right="539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Ikatan</w:t>
            </w:r>
            <w:r>
              <w:rPr>
                <w:rFonts w:ascii="Arial Narrow" w:eastAsia="Arial Narrow" w:hAnsi="Arial Narrow" w:cs="Arial Narrow"/>
                <w:spacing w:val="4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ko</w:t>
            </w:r>
            <w:r>
              <w:rPr>
                <w:rFonts w:ascii="Arial Narrow" w:eastAsia="Arial Narrow" w:hAnsi="Arial Narrow" w:cs="Arial Narrow"/>
                <w:spacing w:val="1"/>
              </w:rPr>
              <w:t>v</w:t>
            </w:r>
            <w:r>
              <w:rPr>
                <w:rFonts w:ascii="Arial Narrow" w:eastAsia="Arial Narrow" w:hAnsi="Arial Narrow" w:cs="Arial Narrow"/>
              </w:rPr>
              <w:t>alen koo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din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si</w:t>
            </w:r>
          </w:p>
          <w:p w:rsidR="00B06A2B" w:rsidRDefault="00F16974">
            <w:pPr>
              <w:spacing w:before="2" w:line="220" w:lineRule="exact"/>
              <w:ind w:left="246" w:right="182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yawa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3"/>
              </w:rPr>
              <w:t>a</w:t>
            </w:r>
            <w:r>
              <w:rPr>
                <w:rFonts w:ascii="Arial Narrow" w:eastAsia="Arial Narrow" w:hAnsi="Arial Narrow" w:cs="Arial Narrow"/>
              </w:rPr>
              <w:t>len 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lar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la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Ikatan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logam</w:t>
            </w:r>
          </w:p>
        </w:tc>
        <w:tc>
          <w:tcPr>
            <w:tcW w:w="36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before="13"/>
              <w:ind w:left="222" w:right="36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dikusikan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oses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kn</w:t>
            </w:r>
            <w:r>
              <w:rPr>
                <w:rFonts w:ascii="Arial Narrow" w:eastAsia="Arial Narrow" w:hAnsi="Arial Narrow" w:cs="Arial Narrow"/>
                <w:spacing w:val="2"/>
              </w:rPr>
              <w:t>y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ika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 xml:space="preserve">an </w:t>
            </w:r>
            <w:r>
              <w:rPr>
                <w:rFonts w:ascii="Arial Narrow" w:eastAsia="Arial Narrow" w:hAnsi="Arial Narrow" w:cs="Arial Narrow"/>
              </w:rPr>
              <w:t>kovalen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din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si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beb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co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toh senyawa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  <w:p w:rsidR="00B06A2B" w:rsidRDefault="00F16974">
            <w:pPr>
              <w:spacing w:before="15"/>
              <w:ind w:left="222" w:right="13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cang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elak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kan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coba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 xml:space="preserve">k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yelidiki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la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se</w:t>
            </w:r>
            <w:r>
              <w:rPr>
                <w:rFonts w:ascii="Arial Narrow" w:eastAsia="Arial Narrow" w:hAnsi="Arial Narrow" w:cs="Arial Narrow"/>
                <w:spacing w:val="3"/>
              </w:rPr>
              <w:t>n</w:t>
            </w:r>
            <w:r>
              <w:rPr>
                <w:rFonts w:ascii="Arial Narrow" w:eastAsia="Arial Narrow" w:hAnsi="Arial Narrow" w:cs="Arial Narrow"/>
              </w:rPr>
              <w:t>yawa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i lab</w:t>
            </w:r>
            <w:r>
              <w:rPr>
                <w:rFonts w:ascii="Arial Narrow" w:eastAsia="Arial Narrow" w:hAnsi="Arial Narrow" w:cs="Arial Narrow"/>
                <w:spacing w:val="1"/>
              </w:rPr>
              <w:t>or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</w:rPr>
              <w:t>or</w:t>
            </w:r>
            <w:r>
              <w:rPr>
                <w:rFonts w:ascii="Arial Narrow" w:eastAsia="Arial Narrow" w:hAnsi="Arial Narrow" w:cs="Arial Narrow"/>
              </w:rPr>
              <w:t>iu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  <w:p w:rsidR="00B06A2B" w:rsidRDefault="00F16974">
            <w:pPr>
              <w:spacing w:before="15"/>
              <w:ind w:left="222" w:right="37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ide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tifikasi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sifat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</w:rPr>
              <w:t>f</w:t>
            </w:r>
            <w:r>
              <w:rPr>
                <w:rFonts w:ascii="Arial Narrow" w:eastAsia="Arial Narrow" w:hAnsi="Arial Narrow" w:cs="Arial Narrow"/>
              </w:rPr>
              <w:t>isik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logam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 xml:space="preserve">n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h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gkan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ya</w:t>
            </w:r>
            <w:r>
              <w:rPr>
                <w:rFonts w:ascii="Arial Narrow" w:eastAsia="Arial Narrow" w:hAnsi="Arial Narrow" w:cs="Arial Narrow"/>
                <w:spacing w:val="-1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pr</w:t>
            </w:r>
            <w:r>
              <w:rPr>
                <w:rFonts w:ascii="Arial Narrow" w:eastAsia="Arial Narrow" w:hAnsi="Arial Narrow" w:cs="Arial Narrow"/>
              </w:rPr>
              <w:t>oses p</w:t>
            </w:r>
            <w:r>
              <w:rPr>
                <w:rFonts w:ascii="Arial Narrow" w:eastAsia="Arial Narrow" w:hAnsi="Arial Narrow" w:cs="Arial Narrow"/>
                <w:spacing w:val="1"/>
              </w:rPr>
              <w:t>em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kan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ikat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log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diskusi </w:t>
            </w:r>
            <w:r>
              <w:rPr>
                <w:rFonts w:ascii="Arial Narrow" w:eastAsia="Arial Narrow" w:hAnsi="Arial Narrow" w:cs="Arial Narrow"/>
              </w:rPr>
              <w:t>kelo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la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</w:rPr>
              <w:t>or</w:t>
            </w:r>
            <w:r>
              <w:rPr>
                <w:rFonts w:ascii="Arial Narrow" w:eastAsia="Arial Narrow" w:hAnsi="Arial Narrow" w:cs="Arial Narrow"/>
              </w:rPr>
              <w:t>ium</w:t>
            </w:r>
          </w:p>
        </w:tc>
        <w:tc>
          <w:tcPr>
            <w:tcW w:w="288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before="2" w:line="220" w:lineRule="exact"/>
              <w:ind w:left="246" w:right="92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jelaskan</w:t>
            </w:r>
            <w:r>
              <w:rPr>
                <w:rFonts w:ascii="Arial Narrow" w:eastAsia="Arial Narrow" w:hAnsi="Arial Narrow" w:cs="Arial Narrow"/>
                <w:spacing w:val="3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pr</w:t>
            </w:r>
            <w:r>
              <w:rPr>
                <w:rFonts w:ascii="Arial Narrow" w:eastAsia="Arial Narrow" w:hAnsi="Arial Narrow" w:cs="Arial Narrow"/>
              </w:rPr>
              <w:t>oses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kn</w:t>
            </w:r>
            <w:r>
              <w:rPr>
                <w:rFonts w:ascii="Arial Narrow" w:eastAsia="Arial Narrow" w:hAnsi="Arial Narrow" w:cs="Arial Narrow"/>
                <w:spacing w:val="2"/>
              </w:rPr>
              <w:t>y</w:t>
            </w:r>
            <w:r>
              <w:rPr>
                <w:rFonts w:ascii="Arial Narrow" w:eastAsia="Arial Narrow" w:hAnsi="Arial Narrow" w:cs="Arial Narrow"/>
              </w:rPr>
              <w:t>a ikatan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kov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len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koo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din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si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3"/>
              </w:rPr>
              <w:t>a</w:t>
            </w:r>
            <w:r>
              <w:rPr>
                <w:rFonts w:ascii="Arial Narrow" w:eastAsia="Arial Narrow" w:hAnsi="Arial Narrow" w:cs="Arial Narrow"/>
              </w:rPr>
              <w:t>da b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nyawa.</w:t>
            </w:r>
          </w:p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yelidiki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la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a</w:t>
            </w:r>
          </w:p>
          <w:p w:rsidR="00B06A2B" w:rsidRDefault="00F16974">
            <w:pPr>
              <w:spacing w:before="1"/>
              <w:ind w:left="246" w:right="9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senyawa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hubungannya dengan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keelektronegatifan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  <w:i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i/>
              </w:rPr>
              <w:t>ela</w:t>
            </w:r>
            <w:r>
              <w:rPr>
                <w:rFonts w:ascii="Arial Narrow" w:eastAsia="Arial Narrow" w:hAnsi="Arial Narrow" w:cs="Arial Narrow"/>
                <w:i/>
                <w:spacing w:val="2"/>
              </w:rPr>
              <w:t>l</w:t>
            </w:r>
            <w:r>
              <w:rPr>
                <w:rFonts w:ascii="Arial Narrow" w:eastAsia="Arial Narrow" w:hAnsi="Arial Narrow" w:cs="Arial Narrow"/>
                <w:i/>
              </w:rPr>
              <w:t>ui p</w:t>
            </w:r>
            <w:r>
              <w:rPr>
                <w:rFonts w:ascii="Arial Narrow" w:eastAsia="Arial Narrow" w:hAnsi="Arial Narrow" w:cs="Arial Narrow"/>
                <w:i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  <w:i/>
              </w:rPr>
              <w:t>coba</w:t>
            </w:r>
            <w:r>
              <w:rPr>
                <w:rFonts w:ascii="Arial Narrow" w:eastAsia="Arial Narrow" w:hAnsi="Arial Narrow" w:cs="Arial Narrow"/>
                <w:i/>
                <w:spacing w:val="1"/>
              </w:rPr>
              <w:t>an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  <w:p w:rsidR="00B06A2B" w:rsidRDefault="00F16974">
            <w:pPr>
              <w:spacing w:before="1"/>
              <w:ind w:left="246" w:right="303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skripsikan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oses p</w:t>
            </w:r>
            <w:r>
              <w:rPr>
                <w:rFonts w:ascii="Arial Narrow" w:eastAsia="Arial Narrow" w:hAnsi="Arial Narrow" w:cs="Arial Narrow"/>
                <w:spacing w:val="1"/>
              </w:rPr>
              <w:t>em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kan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ikat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log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 hubungannya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dengan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sifat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fis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k log</w:t>
            </w:r>
            <w:r>
              <w:rPr>
                <w:rFonts w:ascii="Arial Narrow" w:eastAsia="Arial Narrow" w:hAnsi="Arial Narrow" w:cs="Arial Narrow"/>
                <w:spacing w:val="1"/>
              </w:rPr>
              <w:t>am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  <w:p w:rsidR="00B06A2B" w:rsidRDefault="00F16974">
            <w:pPr>
              <w:spacing w:before="1" w:line="220" w:lineRule="exact"/>
              <w:ind w:left="246" w:right="194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h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gkan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sif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fisik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i dengan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jenis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ikatannya.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B06A2B"/>
        </w:tc>
        <w:tc>
          <w:tcPr>
            <w:tcW w:w="9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jam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Trebuchet MS" w:eastAsia="Trebuchet MS" w:hAnsi="Trebuchet MS" w:cs="Trebuchet MS"/>
              </w:rPr>
              <w:t>-</w:t>
            </w:r>
            <w:r>
              <w:rPr>
                <w:rFonts w:ascii="Trebuchet MS" w:eastAsia="Trebuchet MS" w:hAnsi="Trebuchet MS" w:cs="Trebuchet MS"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batang</w:t>
            </w:r>
          </w:p>
        </w:tc>
      </w:tr>
      <w:tr w:rsidR="00B06A2B">
        <w:trPr>
          <w:trHeight w:hRule="exact" w:val="2761"/>
        </w:trPr>
        <w:tc>
          <w:tcPr>
            <w:tcW w:w="21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19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36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288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1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9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126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lietilen</w:t>
            </w:r>
          </w:p>
        </w:tc>
      </w:tr>
    </w:tbl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before="14" w:line="260" w:lineRule="exact"/>
        <w:rPr>
          <w:sz w:val="26"/>
          <w:szCs w:val="26"/>
        </w:rPr>
      </w:pPr>
    </w:p>
    <w:p w:rsidR="00B06A2B" w:rsidRDefault="00F16974">
      <w:pPr>
        <w:spacing w:before="32"/>
        <w:ind w:left="238"/>
        <w:rPr>
          <w:sz w:val="22"/>
          <w:szCs w:val="22"/>
        </w:rPr>
        <w:sectPr w:rsidR="00B06A2B">
          <w:pgSz w:w="20180" w:h="12260" w:orient="landscape"/>
          <w:pgMar w:top="1120" w:right="2920" w:bottom="280" w:left="1260" w:header="720" w:footer="720" w:gutter="0"/>
          <w:cols w:space="720"/>
        </w:sectPr>
      </w:pPr>
      <w:r>
        <w:pict>
          <v:shape id="_x0000_s1030" type="#_x0000_t75" style="position:absolute;left:0;text-align:left;margin-left:278.05pt;margin-top:111.15pt;width:9.1pt;height:12.25pt;z-index:-1569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29" type="#_x0000_t75" style="position:absolute;left:0;text-align:left;margin-left:278.05pt;margin-top:146.3pt;width:9.1pt;height:12.25pt;z-index:-1568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028" type="#_x0000_t75" style="position:absolute;left:0;text-align:left;margin-left:278.05pt;margin-top:181.45pt;width:9.1pt;height:12.25pt;z-index:-1567;mso-position-horizontal-relative:page;mso-position-vertical-relative:page">
            <v:imagedata r:id="rId7" o:title=""/>
            <w10:wrap anchorx="page" anchory="page"/>
          </v:shape>
        </w:pict>
      </w:r>
      <w:r>
        <w:rPr>
          <w:spacing w:val="17"/>
          <w:sz w:val="18"/>
          <w:szCs w:val="18"/>
        </w:rPr>
        <w:t xml:space="preserve"> </w:t>
      </w:r>
      <w:r>
        <w:rPr>
          <w:sz w:val="22"/>
          <w:szCs w:val="22"/>
        </w:rPr>
        <w:t>3</w:t>
      </w:r>
    </w:p>
    <w:p w:rsidR="00B06A2B" w:rsidRDefault="00B06A2B">
      <w:pPr>
        <w:spacing w:before="2" w:line="180" w:lineRule="exact"/>
        <w:rPr>
          <w:sz w:val="19"/>
          <w:szCs w:val="19"/>
        </w:rPr>
      </w:pPr>
    </w:p>
    <w:p w:rsidR="00B06A2B" w:rsidRDefault="00B06A2B">
      <w:pPr>
        <w:spacing w:line="200" w:lineRule="exact"/>
      </w:pPr>
    </w:p>
    <w:p w:rsidR="00B06A2B" w:rsidRDefault="00F16974">
      <w:pPr>
        <w:spacing w:before="38" w:line="240" w:lineRule="exact"/>
        <w:ind w:left="101" w:right="1309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pacing w:val="-1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ama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k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 xml:space="preserve">lah                 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2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: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MA Mata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 xml:space="preserve">ajaran       </w:t>
      </w:r>
      <w:r>
        <w:rPr>
          <w:rFonts w:ascii="Arial Narrow" w:eastAsia="Arial Narrow" w:hAnsi="Arial Narrow" w:cs="Arial Narrow"/>
          <w:sz w:val="22"/>
          <w:szCs w:val="22"/>
        </w:rPr>
        <w:t xml:space="preserve">          </w:t>
      </w:r>
      <w:r>
        <w:rPr>
          <w:rFonts w:ascii="Arial Narrow" w:eastAsia="Arial Narrow" w:hAnsi="Arial Narrow" w:cs="Arial Narrow"/>
          <w:spacing w:val="4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: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K</w:t>
      </w:r>
      <w:r>
        <w:rPr>
          <w:rFonts w:ascii="Arial Narrow" w:eastAsia="Arial Narrow" w:hAnsi="Arial Narrow" w:cs="Arial Narrow"/>
          <w:sz w:val="22"/>
          <w:szCs w:val="22"/>
        </w:rPr>
        <w:t xml:space="preserve">IMIA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K</w:t>
      </w:r>
      <w:r>
        <w:rPr>
          <w:rFonts w:ascii="Arial Narrow" w:eastAsia="Arial Narrow" w:hAnsi="Arial Narrow" w:cs="Arial Narrow"/>
          <w:sz w:val="22"/>
          <w:szCs w:val="22"/>
        </w:rPr>
        <w:t>ela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/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 xml:space="preserve">ter                </w:t>
      </w:r>
      <w:r>
        <w:rPr>
          <w:rFonts w:ascii="Arial Narrow" w:eastAsia="Arial Narrow" w:hAnsi="Arial Narrow" w:cs="Arial Narrow"/>
          <w:spacing w:val="3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: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X</w:t>
      </w:r>
      <w:r>
        <w:rPr>
          <w:rFonts w:ascii="Arial Narrow" w:eastAsia="Arial Narrow" w:hAnsi="Arial Narrow" w:cs="Arial Narrow"/>
          <w:sz w:val="22"/>
          <w:szCs w:val="22"/>
        </w:rPr>
        <w:t>/1</w:t>
      </w:r>
    </w:p>
    <w:p w:rsidR="00B06A2B" w:rsidRDefault="00F16974">
      <w:pPr>
        <w:spacing w:before="26" w:line="360" w:lineRule="exact"/>
        <w:ind w:left="101" w:right="5622"/>
        <w:rPr>
          <w:rFonts w:ascii="Arial Narrow" w:eastAsia="Arial Narrow" w:hAnsi="Arial Narrow" w:cs="Arial Narrow"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67.75pt;margin-top:36.9pt;width:720.95pt;height:245.9pt;z-index:-156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60"/>
                    <w:gridCol w:w="1932"/>
                    <w:gridCol w:w="3649"/>
                    <w:gridCol w:w="2700"/>
                    <w:gridCol w:w="1800"/>
                    <w:gridCol w:w="958"/>
                    <w:gridCol w:w="1202"/>
                  </w:tblGrid>
                  <w:tr w:rsidR="00B06A2B">
                    <w:trPr>
                      <w:trHeight w:hRule="exact" w:val="507"/>
                    </w:trPr>
                    <w:tc>
                      <w:tcPr>
                        <w:tcW w:w="216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6E6E6"/>
                      </w:tcPr>
                      <w:p w:rsidR="00B06A2B" w:rsidRDefault="00B06A2B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B06A2B" w:rsidRDefault="00F16974">
                        <w:pPr>
                          <w:ind w:left="347"/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ompete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2"/>
                            <w:sz w:val="22"/>
                            <w:szCs w:val="22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si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d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2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sar</w:t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6E6E6"/>
                      </w:tcPr>
                      <w:p w:rsidR="00B06A2B" w:rsidRDefault="00B06A2B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B06A2B" w:rsidRDefault="00F16974">
                        <w:pPr>
                          <w:ind w:left="126"/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Materi P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mbe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ajaran</w:t>
                        </w:r>
                      </w:p>
                    </w:tc>
                    <w:tc>
                      <w:tcPr>
                        <w:tcW w:w="36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6E6E6"/>
                      </w:tcPr>
                      <w:p w:rsidR="00B06A2B" w:rsidRDefault="00B06A2B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B06A2B" w:rsidRDefault="00F16974">
                        <w:pPr>
                          <w:ind w:left="880"/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  <w:sz w:val="22"/>
                            <w:szCs w:val="22"/>
                          </w:rPr>
                          <w:t>K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eg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atan P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3"/>
                            <w:sz w:val="22"/>
                            <w:szCs w:val="22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mbe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  <w:sz w:val="22"/>
                            <w:szCs w:val="22"/>
                          </w:rPr>
                          <w:t>l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aj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ran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6E6E6"/>
                      </w:tcPr>
                      <w:p w:rsidR="00B06A2B" w:rsidRDefault="00B06A2B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B06A2B" w:rsidRDefault="00F16974">
                        <w:pPr>
                          <w:ind w:left="961" w:right="961"/>
                          <w:jc w:val="center"/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Ind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ka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2"/>
                            <w:sz w:val="22"/>
                            <w:szCs w:val="22"/>
                          </w:rPr>
                          <w:t>t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or</w:t>
                        </w:r>
                      </w:p>
                    </w:tc>
                    <w:tc>
                      <w:tcPr>
                        <w:tcW w:w="18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6E6E6"/>
                      </w:tcPr>
                      <w:p w:rsidR="00B06A2B" w:rsidRDefault="00B06A2B">
                        <w:pPr>
                          <w:spacing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:rsidR="00B06A2B" w:rsidRDefault="00F16974">
                        <w:pPr>
                          <w:ind w:left="522"/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  <w:sz w:val="22"/>
                            <w:szCs w:val="22"/>
                          </w:rPr>
                          <w:t>P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en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la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2"/>
                            <w:sz w:val="22"/>
                            <w:szCs w:val="22"/>
                          </w:rPr>
                          <w:t>i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an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6E6E6"/>
                      </w:tcPr>
                      <w:p w:rsidR="00B06A2B" w:rsidRDefault="00F16974">
                        <w:pPr>
                          <w:spacing w:line="240" w:lineRule="exact"/>
                          <w:ind w:left="102"/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loka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2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i</w:t>
                        </w:r>
                      </w:p>
                      <w:p w:rsidR="00B06A2B" w:rsidRDefault="00F16974">
                        <w:pPr>
                          <w:spacing w:line="240" w:lineRule="exact"/>
                          <w:ind w:left="102"/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position w:val="-1"/>
                            <w:sz w:val="22"/>
                            <w:szCs w:val="22"/>
                          </w:rPr>
                          <w:t>Waktu</w:t>
                        </w:r>
                      </w:p>
                    </w:tc>
                    <w:tc>
                      <w:tcPr>
                        <w:tcW w:w="120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E6E6E6"/>
                      </w:tcPr>
                      <w:p w:rsidR="00B06A2B" w:rsidRDefault="00F16974">
                        <w:pPr>
                          <w:spacing w:line="240" w:lineRule="exact"/>
                          <w:ind w:left="102"/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  <w:sz w:val="22"/>
                            <w:szCs w:val="22"/>
                          </w:rPr>
                          <w:t>S</w:t>
                        </w:r>
                        <w:r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  <w:t>umber/</w:t>
                        </w:r>
                      </w:p>
                      <w:p w:rsidR="00B06A2B" w:rsidRDefault="00F16974">
                        <w:pPr>
                          <w:spacing w:line="240" w:lineRule="exact"/>
                          <w:ind w:left="102"/>
                          <w:rPr>
                            <w:rFonts w:ascii="Arial Narrow" w:eastAsia="Arial Narrow" w:hAnsi="Arial Narrow" w:cs="Arial Narrow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position w:val="-1"/>
                            <w:sz w:val="22"/>
                            <w:szCs w:val="22"/>
                          </w:rPr>
                          <w:t>bahan/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2"/>
                            <w:position w:val="-1"/>
                            <w:sz w:val="22"/>
                            <w:szCs w:val="22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  <w:position w:val="-1"/>
                            <w:sz w:val="22"/>
                            <w:szCs w:val="22"/>
                          </w:rPr>
                          <w:t>lat</w:t>
                        </w:r>
                      </w:p>
                    </w:tc>
                  </w:tr>
                  <w:tr w:rsidR="00B06A2B">
                    <w:trPr>
                      <w:trHeight w:hRule="exact" w:val="3456"/>
                    </w:trPr>
                    <w:tc>
                      <w:tcPr>
                        <w:tcW w:w="216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06A2B" w:rsidRDefault="00B06A2B">
                        <w:pPr>
                          <w:spacing w:before="9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:rsidR="00B06A2B" w:rsidRDefault="00F16974">
                        <w:pPr>
                          <w:ind w:left="354" w:right="192" w:hanging="252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</w:rPr>
                          <w:t>2.1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d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skripsikan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ta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t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 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s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nyawa 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o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g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nik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d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</w:t>
                        </w:r>
                      </w:p>
                      <w:p w:rsidR="00B06A2B" w:rsidRDefault="00F16974">
                        <w:pPr>
                          <w:spacing w:before="1"/>
                          <w:ind w:left="354" w:right="403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</w:rPr>
                          <w:t>o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g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nik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se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d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h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na se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ta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p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er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sa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 xml:space="preserve">n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ksinya.</w:t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A2B" w:rsidRDefault="00F16974">
                        <w:pPr>
                          <w:spacing w:line="220" w:lineRule="exact"/>
                          <w:ind w:left="102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tata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ma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senyawa</w:t>
                        </w:r>
                      </w:p>
                    </w:tc>
                    <w:tc>
                      <w:tcPr>
                        <w:tcW w:w="36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A2B" w:rsidRDefault="00F16974">
                        <w:pPr>
                          <w:spacing w:line="220" w:lineRule="exact"/>
                          <w:ind w:left="102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tuk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s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nyawa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biner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(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sen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2"/>
                          </w:rPr>
                          <w:t>y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awa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ion)</w:t>
                        </w:r>
                      </w:p>
                      <w:p w:rsidR="00B06A2B" w:rsidRDefault="00F16974">
                        <w:pPr>
                          <w:spacing w:before="1" w:line="220" w:lineRule="exact"/>
                          <w:ind w:left="246" w:right="268"/>
                          <w:jc w:val="both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</w:rPr>
                          <w:t>yang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t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b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nt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u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k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d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i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ta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b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el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ka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t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ion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(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3"/>
                          </w:rPr>
                          <w:t>g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olo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g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 ut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a)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d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nion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se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ta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b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er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i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ya d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lam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diskusi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kelo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p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3"/>
                          </w:rPr>
                          <w:t>o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k.</w:t>
                        </w:r>
                      </w:p>
                      <w:p w:rsidR="00B06A2B" w:rsidRDefault="00F16974">
                        <w:pPr>
                          <w:spacing w:line="220" w:lineRule="exact"/>
                          <w:ind w:left="102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tuk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s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nyawa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bin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3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ya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g</w:t>
                        </w:r>
                      </w:p>
                      <w:p w:rsidR="00B06A2B" w:rsidRDefault="00F16974">
                        <w:pPr>
                          <w:spacing w:before="1"/>
                          <w:ind w:left="246" w:right="977"/>
                          <w:jc w:val="both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</w:rPr>
                          <w:t>te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b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nt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u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k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elalui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ika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t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kov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len.</w:t>
                        </w:r>
                      </w:p>
                      <w:p w:rsidR="00B06A2B" w:rsidRDefault="00F16974">
                        <w:pPr>
                          <w:spacing w:before="1" w:line="220" w:lineRule="exact"/>
                          <w:ind w:left="246" w:right="124" w:hanging="144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tuk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s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nyawa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p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o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li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2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to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ik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yang te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b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nt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u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k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d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i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ta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b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el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ka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t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ion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(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g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o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lon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g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u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t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</w:t>
                        </w:r>
                      </w:p>
                      <w:p w:rsidR="00B06A2B" w:rsidRDefault="00F16974">
                        <w:pPr>
                          <w:spacing w:before="19" w:line="200" w:lineRule="exact"/>
                          <w:ind w:left="246" w:right="169"/>
                          <w:jc w:val="both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position w:val="1"/>
                          </w:rPr>
                          <w:t>d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position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  <w:position w:val="1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3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position w:val="1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position w:val="1"/>
                          </w:rPr>
                          <w:t>H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Arial Narrow" w:eastAsia="Arial Narrow" w:hAnsi="Arial Narrow" w:cs="Arial Narrow"/>
                            <w:position w:val="6"/>
                            <w:sz w:val="13"/>
                            <w:szCs w:val="13"/>
                          </w:rPr>
                          <w:t>+</w:t>
                        </w:r>
                        <w:r>
                          <w:rPr>
                            <w:rFonts w:ascii="Arial Narrow" w:eastAsia="Arial Narrow" w:hAnsi="Arial Narrow" w:cs="Arial Narrow"/>
                            <w:position w:val="1"/>
                          </w:rPr>
                          <w:t>)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4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position w:val="1"/>
                          </w:rPr>
                          <w:t>d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position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  <w:position w:val="1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3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position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  <w:position w:val="1"/>
                          </w:rPr>
                          <w:t>nion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4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position w:val="1"/>
                          </w:rPr>
                          <w:t>p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position w:val="1"/>
                          </w:rPr>
                          <w:t>o</w:t>
                        </w:r>
                        <w:r>
                          <w:rPr>
                            <w:rFonts w:ascii="Arial Narrow" w:eastAsia="Arial Narrow" w:hAnsi="Arial Narrow" w:cs="Arial Narrow"/>
                            <w:position w:val="1"/>
                          </w:rPr>
                          <w:t>liato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position w:val="1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  <w:position w:val="1"/>
                          </w:rPr>
                          <w:t>ik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7"/>
                            <w:position w:val="1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3"/>
                            <w:position w:val="1"/>
                          </w:rPr>
                          <w:t>s</w:t>
                        </w:r>
                        <w:r>
                          <w:rPr>
                            <w:rFonts w:ascii="Arial Narrow" w:eastAsia="Arial Narrow" w:hAnsi="Arial Narrow" w:cs="Arial Narrow"/>
                            <w:position w:val="1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position w:val="1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  <w:position w:val="1"/>
                          </w:rPr>
                          <w:t xml:space="preserve">ta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b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er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i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ya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d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alam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diskusi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kelo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p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o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k.</w:t>
                        </w:r>
                      </w:p>
                      <w:p w:rsidR="00B06A2B" w:rsidRDefault="00F16974">
                        <w:pPr>
                          <w:spacing w:before="2" w:line="220" w:lineRule="exact"/>
                          <w:ind w:left="246" w:right="515" w:hanging="144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yim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p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ulkan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t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u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p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em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b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er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ian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 senyawa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b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iner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d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p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oliat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om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ik.</w:t>
                        </w:r>
                      </w:p>
                      <w:p w:rsidR="00B06A2B" w:rsidRDefault="00F16974">
                        <w:pPr>
                          <w:spacing w:line="220" w:lineRule="exact"/>
                          <w:ind w:left="102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ginfo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rm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asikan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b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b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p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s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nyawa</w:t>
                        </w:r>
                      </w:p>
                      <w:p w:rsidR="00B06A2B" w:rsidRDefault="00F16974">
                        <w:pPr>
                          <w:spacing w:before="1"/>
                          <w:ind w:left="246" w:right="1958"/>
                          <w:jc w:val="both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</w:rPr>
                          <w:t>o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g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nik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se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d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h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.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A2B" w:rsidRDefault="00F16974">
                        <w:pPr>
                          <w:spacing w:before="3" w:line="220" w:lineRule="exact"/>
                          <w:ind w:left="246" w:right="434" w:hanging="144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uliskan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s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nyawa bin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r</w:t>
                        </w:r>
                      </w:p>
                      <w:p w:rsidR="00B06A2B" w:rsidRDefault="00F16974">
                        <w:pPr>
                          <w:spacing w:before="1" w:line="220" w:lineRule="exact"/>
                          <w:ind w:left="246" w:right="434" w:hanging="144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uliskan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s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nyawa p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o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liato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ik</w:t>
                        </w:r>
                      </w:p>
                      <w:p w:rsidR="00B06A2B" w:rsidRDefault="00F16974">
                        <w:pPr>
                          <w:spacing w:line="220" w:lineRule="exact"/>
                          <w:ind w:left="102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uliskan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s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2"/>
                          </w:rPr>
                          <w:t>y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awa</w:t>
                        </w:r>
                      </w:p>
                      <w:p w:rsidR="00B06A2B" w:rsidRDefault="00F16974">
                        <w:pPr>
                          <w:spacing w:before="1"/>
                          <w:ind w:left="246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</w:rPr>
                          <w:t>o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g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nik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se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d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h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na</w:t>
                        </w:r>
                      </w:p>
                    </w:tc>
                    <w:tc>
                      <w:tcPr>
                        <w:tcW w:w="1800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06A2B" w:rsidRDefault="00F16974">
                        <w:pPr>
                          <w:spacing w:line="220" w:lineRule="exact"/>
                          <w:ind w:left="102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39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u w:val="single" w:color="000000"/>
                          </w:rPr>
                          <w:t>Jenis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4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u w:val="single" w:color="000000"/>
                          </w:rPr>
                          <w:t>ta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u w:val="single" w:color="000000"/>
                          </w:rPr>
                          <w:t>g</w:t>
                        </w:r>
                        <w:r>
                          <w:rPr>
                            <w:rFonts w:ascii="Arial Narrow" w:eastAsia="Arial Narrow" w:hAnsi="Arial Narrow" w:cs="Arial Narrow"/>
                            <w:u w:val="single" w:color="000000"/>
                          </w:rPr>
                          <w:t>ihan</w:t>
                        </w:r>
                      </w:p>
                      <w:p w:rsidR="00B06A2B" w:rsidRDefault="00F16974">
                        <w:pPr>
                          <w:spacing w:line="220" w:lineRule="exact"/>
                          <w:ind w:left="174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</w:rPr>
                          <w:t>- tu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g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as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in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d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ividu</w:t>
                        </w:r>
                      </w:p>
                      <w:p w:rsidR="00B06A2B" w:rsidRDefault="00F16974">
                        <w:pPr>
                          <w:spacing w:before="1"/>
                          <w:ind w:left="220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</w:rPr>
                          <w:t>- kuis</w:t>
                        </w:r>
                      </w:p>
                      <w:p w:rsidR="00B06A2B" w:rsidRDefault="00F16974">
                        <w:pPr>
                          <w:spacing w:before="1"/>
                          <w:ind w:left="174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</w:rPr>
                          <w:t>- ula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g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</w:t>
                        </w:r>
                      </w:p>
                      <w:p w:rsidR="00B06A2B" w:rsidRDefault="00F16974">
                        <w:pPr>
                          <w:spacing w:line="220" w:lineRule="exact"/>
                          <w:ind w:left="174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  <w:spacing w:val="-1"/>
                            <w:u w:val="single" w:color="000000"/>
                          </w:rPr>
                          <w:t>B</w:t>
                        </w:r>
                        <w:r>
                          <w:rPr>
                            <w:rFonts w:ascii="Arial Narrow" w:eastAsia="Arial Narrow" w:hAnsi="Arial Narrow" w:cs="Arial Narrow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u w:val="single" w:color="000000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  <w:u w:val="single" w:color="000000"/>
                          </w:rPr>
                          <w:t>tuk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6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u w:val="single" w:color="000000"/>
                          </w:rPr>
                          <w:t>inst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u w:val="single" w:color="000000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  <w:u w:val="single" w:color="000000"/>
                          </w:rPr>
                          <w:t>u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u w:val="single" w:color="000000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  <w:u w:val="single" w:color="000000"/>
                          </w:rPr>
                          <w:t>en</w:t>
                        </w:r>
                      </w:p>
                      <w:p w:rsidR="00B06A2B" w:rsidRDefault="00F16974">
                        <w:pPr>
                          <w:spacing w:before="1"/>
                          <w:ind w:left="193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</w:rPr>
                          <w:t>- tes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te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tulis</w:t>
                        </w:r>
                      </w:p>
                    </w:tc>
                    <w:tc>
                      <w:tcPr>
                        <w:tcW w:w="9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A2B" w:rsidRDefault="00F16974">
                        <w:pPr>
                          <w:spacing w:line="220" w:lineRule="exact"/>
                          <w:ind w:left="102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</w:rPr>
                          <w:t>2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jam</w:t>
                        </w:r>
                      </w:p>
                    </w:tc>
                    <w:tc>
                      <w:tcPr>
                        <w:tcW w:w="120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right w:val="single" w:sz="5" w:space="0" w:color="000000"/>
                        </w:tcBorders>
                      </w:tcPr>
                      <w:p w:rsidR="00B06A2B" w:rsidRDefault="00F16974">
                        <w:pPr>
                          <w:spacing w:line="220" w:lineRule="exact"/>
                          <w:ind w:left="58" w:right="328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  <w:w w:val="99"/>
                            <w:u w:val="single" w:color="000000"/>
                          </w:rPr>
                          <w:t>S</w:t>
                        </w:r>
                        <w:r>
                          <w:rPr>
                            <w:rFonts w:ascii="Arial Narrow" w:eastAsia="Arial Narrow" w:hAnsi="Arial Narrow" w:cs="Arial Narrow"/>
                            <w:w w:val="99"/>
                            <w:u w:val="single" w:color="000000"/>
                          </w:rPr>
                          <w:t>u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w w:val="99"/>
                            <w:u w:val="single" w:color="000000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  <w:w w:val="99"/>
                            <w:u w:val="single" w:color="000000"/>
                          </w:rPr>
                          <w:t>b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w w:val="99"/>
                            <w:u w:val="single" w:color="000000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w w:val="99"/>
                            <w:u w:val="single" w:color="000000"/>
                          </w:rPr>
                          <w:t>r</w:t>
                        </w:r>
                      </w:p>
                      <w:p w:rsidR="00B06A2B" w:rsidRDefault="00F16974">
                        <w:pPr>
                          <w:spacing w:line="220" w:lineRule="exact"/>
                          <w:ind w:left="102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</w:rPr>
                          <w:t>- b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u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ku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ki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ia,</w:t>
                        </w:r>
                      </w:p>
                      <w:p w:rsidR="00B06A2B" w:rsidRDefault="00F16974">
                        <w:pPr>
                          <w:spacing w:before="1"/>
                          <w:ind w:left="78" w:right="463"/>
                          <w:jc w:val="center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</w:rPr>
                          <w:t xml:space="preserve">- </w:t>
                        </w:r>
                        <w:r>
                          <w:rPr>
                            <w:rFonts w:ascii="Arial Narrow" w:eastAsia="Arial Narrow" w:hAnsi="Arial Narrow" w:cs="Arial Narrow"/>
                            <w:w w:val="99"/>
                          </w:rPr>
                          <w:t>le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w w:val="99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  <w:w w:val="99"/>
                          </w:rPr>
                          <w:t>b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w w:val="99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  <w:w w:val="99"/>
                          </w:rPr>
                          <w:t>r ke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  <w:w w:val="99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  <w:w w:val="99"/>
                          </w:rPr>
                          <w:t>ja</w:t>
                        </w:r>
                      </w:p>
                    </w:tc>
                  </w:tr>
                  <w:tr w:rsidR="00B06A2B">
                    <w:trPr>
                      <w:trHeight w:hRule="exact" w:val="929"/>
                    </w:trPr>
                    <w:tc>
                      <w:tcPr>
                        <w:tcW w:w="216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A2B" w:rsidRDefault="00B06A2B"/>
                    </w:tc>
                    <w:tc>
                      <w:tcPr>
                        <w:tcW w:w="193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A2B" w:rsidRDefault="00F16974">
                        <w:pPr>
                          <w:spacing w:line="220" w:lineRule="exact"/>
                          <w:ind w:left="102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p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er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sa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ksi</w:t>
                        </w:r>
                      </w:p>
                      <w:p w:rsidR="00B06A2B" w:rsidRDefault="00F16974">
                        <w:pPr>
                          <w:spacing w:before="1"/>
                          <w:ind w:left="246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</w:rPr>
                          <w:t>sede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h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na</w:t>
                        </w:r>
                      </w:p>
                    </w:tc>
                    <w:tc>
                      <w:tcPr>
                        <w:tcW w:w="3649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A2B" w:rsidRDefault="00F16974">
                        <w:pPr>
                          <w:spacing w:line="220" w:lineRule="exact"/>
                          <w:ind w:left="102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diskusikan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1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ca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yet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ak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3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ksi.</w:t>
                        </w:r>
                      </w:p>
                      <w:p w:rsidR="00B06A2B" w:rsidRDefault="00F16974">
                        <w:pPr>
                          <w:spacing w:before="1"/>
                          <w:ind w:left="102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L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tihan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yet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akan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p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sa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3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aksi.</w:t>
                        </w:r>
                      </w:p>
                    </w:tc>
                    <w:tc>
                      <w:tcPr>
                        <w:tcW w:w="270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A2B" w:rsidRDefault="00F16974">
                        <w:pPr>
                          <w:spacing w:line="220" w:lineRule="exact"/>
                          <w:ind w:left="102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yet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akan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ksi</w:t>
                        </w:r>
                      </w:p>
                      <w:p w:rsidR="00B06A2B" w:rsidRDefault="00F16974">
                        <w:pPr>
                          <w:spacing w:before="1"/>
                          <w:ind w:left="246" w:right="298"/>
                          <w:jc w:val="both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</w:rPr>
                          <w:t>sede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h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d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g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dibe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ikan 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ama-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n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am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z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t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yang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t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er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libat d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lam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r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ksi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atau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s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e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b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1"/>
                          </w:rPr>
                          <w:t>a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liknya</w:t>
                        </w:r>
                      </w:p>
                    </w:tc>
                    <w:tc>
                      <w:tcPr>
                        <w:tcW w:w="1800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A2B" w:rsidRDefault="00B06A2B"/>
                    </w:tc>
                    <w:tc>
                      <w:tcPr>
                        <w:tcW w:w="958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A2B" w:rsidRDefault="00F16974">
                        <w:pPr>
                          <w:spacing w:line="220" w:lineRule="exact"/>
                          <w:ind w:left="102"/>
                          <w:rPr>
                            <w:rFonts w:ascii="Arial Narrow" w:eastAsia="Arial Narrow" w:hAnsi="Arial Narrow" w:cs="Arial Narrow"/>
                          </w:rPr>
                        </w:pPr>
                        <w:r>
                          <w:rPr>
                            <w:rFonts w:ascii="Arial Narrow" w:eastAsia="Arial Narrow" w:hAnsi="Arial Narrow" w:cs="Arial Narrow"/>
                          </w:rPr>
                          <w:t>4</w:t>
                        </w:r>
                        <w:r>
                          <w:rPr>
                            <w:rFonts w:ascii="Arial Narrow" w:eastAsia="Arial Narrow" w:hAnsi="Arial Narrow" w:cs="Arial Narrow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 Narrow" w:eastAsia="Arial Narrow" w:hAnsi="Arial Narrow" w:cs="Arial Narrow"/>
                          </w:rPr>
                          <w:t>jam</w:t>
                        </w:r>
                      </w:p>
                    </w:tc>
                    <w:tc>
                      <w:tcPr>
                        <w:tcW w:w="1202" w:type="dxa"/>
                        <w:vMerge/>
                        <w:tcBorders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B06A2B" w:rsidRDefault="00B06A2B"/>
                    </w:tc>
                  </w:tr>
                </w:tbl>
                <w:p w:rsidR="00B06A2B" w:rsidRDefault="00B06A2B"/>
              </w:txbxContent>
            </v:textbox>
            <w10:wrap anchorx="page"/>
          </v:shape>
        </w:pic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tandar Kom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>eten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 xml:space="preserve">        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2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: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 2.</w:t>
      </w:r>
      <w:r>
        <w:rPr>
          <w:rFonts w:ascii="Arial Narrow" w:eastAsia="Arial Narrow" w:hAnsi="Arial Narrow" w:cs="Arial Narrow"/>
          <w:spacing w:val="5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M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mah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mi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h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u</w:t>
      </w:r>
      <w:r>
        <w:rPr>
          <w:rFonts w:ascii="Arial Narrow" w:eastAsia="Arial Narrow" w:hAnsi="Arial Narrow" w:cs="Arial Narrow"/>
          <w:sz w:val="22"/>
          <w:szCs w:val="22"/>
        </w:rPr>
        <w:t>ku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-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h</w:t>
      </w:r>
      <w:r>
        <w:rPr>
          <w:rFonts w:ascii="Arial Narrow" w:eastAsia="Arial Narrow" w:hAnsi="Arial Narrow" w:cs="Arial Narrow"/>
          <w:sz w:val="22"/>
          <w:szCs w:val="22"/>
        </w:rPr>
        <w:t>u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k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u</w:t>
      </w:r>
      <w:r>
        <w:rPr>
          <w:rFonts w:ascii="Arial Narrow" w:eastAsia="Arial Narrow" w:hAnsi="Arial Narrow" w:cs="Arial Narrow"/>
          <w:sz w:val="22"/>
          <w:szCs w:val="22"/>
        </w:rPr>
        <w:t>m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da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ar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ki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ia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dan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pener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pan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ny</w:t>
      </w:r>
      <w:r>
        <w:rPr>
          <w:rFonts w:ascii="Arial Narrow" w:eastAsia="Arial Narrow" w:hAnsi="Arial Narrow" w:cs="Arial Narrow"/>
          <w:sz w:val="22"/>
          <w:szCs w:val="22"/>
        </w:rPr>
        <w:t>a da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m perh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tung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 xml:space="preserve">n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k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m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 xml:space="preserve">a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(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oiki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metr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 xml:space="preserve">)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loka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Wak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 xml:space="preserve">u                   </w:t>
      </w:r>
      <w:r>
        <w:rPr>
          <w:rFonts w:ascii="Arial Narrow" w:eastAsia="Arial Narrow" w:hAnsi="Arial Narrow" w:cs="Arial Narrow"/>
          <w:spacing w:val="1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: 20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j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m (unt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u</w:t>
      </w:r>
      <w:r>
        <w:rPr>
          <w:rFonts w:ascii="Arial Narrow" w:eastAsia="Arial Narrow" w:hAnsi="Arial Narrow" w:cs="Arial Narrow"/>
          <w:sz w:val="22"/>
          <w:szCs w:val="22"/>
        </w:rPr>
        <w:t>k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U</w:t>
      </w:r>
      <w:r>
        <w:rPr>
          <w:rFonts w:ascii="Arial Narrow" w:eastAsia="Arial Narrow" w:hAnsi="Arial Narrow" w:cs="Arial Narrow"/>
          <w:sz w:val="22"/>
          <w:szCs w:val="22"/>
        </w:rPr>
        <w:t>H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4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j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m)</w:t>
      </w: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F16974">
      <w:pPr>
        <w:spacing w:before="32"/>
        <w:ind w:left="238"/>
        <w:rPr>
          <w:sz w:val="22"/>
          <w:szCs w:val="22"/>
        </w:rPr>
        <w:sectPr w:rsidR="00B06A2B">
          <w:headerReference w:type="default" r:id="rId9"/>
          <w:pgSz w:w="20180" w:h="12260" w:orient="landscape"/>
          <w:pgMar w:top="1920" w:right="2920" w:bottom="280" w:left="1260" w:header="1739" w:footer="0" w:gutter="0"/>
          <w:cols w:space="720"/>
        </w:sectPr>
      </w:pPr>
      <w:r>
        <w:rPr>
          <w:sz w:val="22"/>
          <w:szCs w:val="22"/>
        </w:rPr>
        <w:t>4</w:t>
      </w:r>
    </w:p>
    <w:p w:rsidR="00B06A2B" w:rsidRDefault="00B06A2B">
      <w:pPr>
        <w:spacing w:before="4" w:line="160" w:lineRule="exact"/>
        <w:rPr>
          <w:sz w:val="17"/>
          <w:szCs w:val="17"/>
        </w:rPr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32"/>
        <w:gridCol w:w="3649"/>
        <w:gridCol w:w="2700"/>
        <w:gridCol w:w="1800"/>
        <w:gridCol w:w="958"/>
        <w:gridCol w:w="1202"/>
      </w:tblGrid>
      <w:tr w:rsidR="00B06A2B">
        <w:trPr>
          <w:trHeight w:hRule="exact" w:val="50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347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ompete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sar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126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Materi P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mbe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ajaran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88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eg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atan P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mbe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aj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ran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961" w:right="961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Ind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52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</w:t>
            </w: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loka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</w:p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position w:val="-1"/>
                <w:sz w:val="22"/>
                <w:szCs w:val="22"/>
              </w:rPr>
              <w:t>Waktu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umber/</w:t>
            </w:r>
          </w:p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position w:val="-1"/>
                <w:sz w:val="22"/>
                <w:szCs w:val="22"/>
              </w:rPr>
              <w:t>bahan/</w:t>
            </w:r>
            <w:r>
              <w:rPr>
                <w:rFonts w:ascii="Arial Narrow" w:eastAsia="Arial Narrow" w:hAnsi="Arial Narrow" w:cs="Arial Narrow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position w:val="-1"/>
                <w:sz w:val="22"/>
                <w:szCs w:val="22"/>
              </w:rPr>
              <w:t>lat</w:t>
            </w:r>
          </w:p>
        </w:tc>
      </w:tr>
      <w:tr w:rsidR="00B06A2B">
        <w:trPr>
          <w:trHeight w:hRule="exact" w:val="2194"/>
        </w:trPr>
        <w:tc>
          <w:tcPr>
            <w:tcW w:w="216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06A2B" w:rsidRDefault="00B06A2B">
            <w:pPr>
              <w:spacing w:before="9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361" w:right="261" w:hanging="25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2.</w:t>
            </w:r>
            <w:r>
              <w:rPr>
                <w:rFonts w:ascii="Arial Narrow" w:eastAsia="Arial Narrow" w:hAnsi="Arial Narrow" w:cs="Arial Narrow"/>
                <w:spacing w:val="1"/>
              </w:rPr>
              <w:t>2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ktikan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 xml:space="preserve">n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gko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ikasikan b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laku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ya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h</w:t>
            </w:r>
            <w:r>
              <w:rPr>
                <w:rFonts w:ascii="Arial Narrow" w:eastAsia="Arial Narrow" w:hAnsi="Arial Narrow" w:cs="Arial Narrow"/>
              </w:rPr>
              <w:t>uku</w:t>
            </w:r>
            <w:r>
              <w:rPr>
                <w:rFonts w:ascii="Arial Narrow" w:eastAsia="Arial Narrow" w:hAnsi="Arial Narrow" w:cs="Arial Narrow"/>
                <w:spacing w:val="2"/>
              </w:rPr>
              <w:t>m</w:t>
            </w:r>
            <w:r>
              <w:rPr>
                <w:rFonts w:ascii="Arial Narrow" w:eastAsia="Arial Narrow" w:hAnsi="Arial Narrow" w:cs="Arial Narrow"/>
              </w:rPr>
              <w:t>- h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kum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sar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kimia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elalui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coba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 se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ta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kan konsep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ol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dalam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yeles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ikan 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hitun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kimia.</w:t>
            </w:r>
          </w:p>
        </w:tc>
        <w:tc>
          <w:tcPr>
            <w:tcW w:w="193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before="13"/>
              <w:ind w:left="1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Hukum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sar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kimia</w:t>
            </w:r>
          </w:p>
          <w:p w:rsidR="00B06A2B" w:rsidRDefault="00F16974">
            <w:pPr>
              <w:spacing w:before="1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h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kum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voisier</w:t>
            </w:r>
          </w:p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h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kum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st</w:t>
            </w:r>
          </w:p>
          <w:p w:rsidR="00B06A2B" w:rsidRDefault="00F16974">
            <w:pPr>
              <w:spacing w:before="1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h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kum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Dalton</w:t>
            </w:r>
          </w:p>
          <w:p w:rsidR="00B06A2B" w:rsidRDefault="00F16974">
            <w:pPr>
              <w:spacing w:before="1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h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kum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Gay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ssac</w:t>
            </w:r>
          </w:p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h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kum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voga</w:t>
            </w:r>
            <w:r>
              <w:rPr>
                <w:rFonts w:ascii="Arial Narrow" w:eastAsia="Arial Narrow" w:hAnsi="Arial Narrow" w:cs="Arial Narrow"/>
                <w:spacing w:val="1"/>
              </w:rPr>
              <w:t>dr</w:t>
            </w:r>
            <w:r>
              <w:rPr>
                <w:rFonts w:ascii="Arial Narrow" w:eastAsia="Arial Narrow" w:hAnsi="Arial Narrow" w:cs="Arial Narrow"/>
              </w:rPr>
              <w:t>o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before="2" w:line="220" w:lineRule="exact"/>
              <w:ind w:left="246" w:right="114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cang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elak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kan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coba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 xml:space="preserve">k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ktikan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kum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voisier,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</w:rPr>
              <w:t>d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 xml:space="preserve">kum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st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lab</w:t>
            </w:r>
            <w:r>
              <w:rPr>
                <w:rFonts w:ascii="Arial Narrow" w:eastAsia="Arial Narrow" w:hAnsi="Arial Narrow" w:cs="Arial Narrow"/>
                <w:spacing w:val="1"/>
              </w:rPr>
              <w:t>or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</w:rPr>
              <w:t>or</w:t>
            </w:r>
            <w:r>
              <w:rPr>
                <w:rFonts w:ascii="Arial Narrow" w:eastAsia="Arial Narrow" w:hAnsi="Arial Narrow" w:cs="Arial Narrow"/>
              </w:rPr>
              <w:t>iu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ik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kesim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ulan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2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data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s</w:t>
            </w:r>
            <w:r>
              <w:rPr>
                <w:rFonts w:ascii="Arial Narrow" w:eastAsia="Arial Narrow" w:hAnsi="Arial Narrow" w:cs="Arial Narrow"/>
              </w:rPr>
              <w:t>il</w:t>
            </w:r>
          </w:p>
          <w:p w:rsidR="00B06A2B" w:rsidRDefault="00F16974">
            <w:pPr>
              <w:spacing w:before="1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coba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before="2" w:line="220" w:lineRule="exact"/>
              <w:ind w:left="246" w:right="169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ktikan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Hukum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voi</w:t>
            </w:r>
            <w:r>
              <w:rPr>
                <w:rFonts w:ascii="Arial Narrow" w:eastAsia="Arial Narrow" w:hAnsi="Arial Narrow" w:cs="Arial Narrow"/>
                <w:spacing w:val="2"/>
              </w:rPr>
              <w:t>s</w:t>
            </w:r>
            <w:r>
              <w:rPr>
                <w:rFonts w:ascii="Arial Narrow" w:eastAsia="Arial Narrow" w:hAnsi="Arial Narrow" w:cs="Arial Narrow"/>
              </w:rPr>
              <w:t xml:space="preserve">ier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elalui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coba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  <w:p w:rsidR="00B06A2B" w:rsidRDefault="00F16974">
            <w:pPr>
              <w:spacing w:before="2" w:line="220" w:lineRule="exact"/>
              <w:ind w:left="246" w:right="379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ktikan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kum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 xml:space="preserve">st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elalui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coba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t xml:space="preserve"> </w:t>
            </w:r>
            <w:r>
              <w:rPr>
                <w:spacing w:val="4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9"/>
              </w:rPr>
              <w:t xml:space="preserve"> 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Jenis</w:t>
            </w:r>
            <w:r>
              <w:rPr>
                <w:rFonts w:ascii="Arial Narrow" w:eastAsia="Arial Narrow" w:hAnsi="Arial Narrow" w:cs="Arial Narrow"/>
                <w:spacing w:val="-4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ta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g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ihan</w:t>
            </w:r>
          </w:p>
          <w:p w:rsidR="00B06A2B" w:rsidRDefault="00F16974">
            <w:pPr>
              <w:spacing w:before="1"/>
              <w:ind w:left="1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tu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ividu</w:t>
            </w:r>
          </w:p>
          <w:p w:rsidR="00B06A2B" w:rsidRDefault="00F16974">
            <w:pPr>
              <w:spacing w:before="1"/>
              <w:ind w:left="1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tu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k</w:t>
            </w:r>
          </w:p>
          <w:p w:rsidR="00B06A2B" w:rsidRDefault="00F16974">
            <w:pPr>
              <w:spacing w:line="220" w:lineRule="exact"/>
              <w:ind w:left="1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ula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  <w:p w:rsidR="00B06A2B" w:rsidRDefault="00F16974">
            <w:pPr>
              <w:spacing w:before="1"/>
              <w:ind w:left="1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  <w:u w:val="single" w:color="000000"/>
              </w:rPr>
              <w:t>B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n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tuk</w:t>
            </w:r>
            <w:r>
              <w:rPr>
                <w:rFonts w:ascii="Arial Narrow" w:eastAsia="Arial Narrow" w:hAnsi="Arial Narrow" w:cs="Arial Narrow"/>
                <w:spacing w:val="-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inst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m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en</w:t>
            </w:r>
          </w:p>
          <w:p w:rsidR="00B06A2B" w:rsidRDefault="00F16974">
            <w:pPr>
              <w:spacing w:before="1"/>
              <w:ind w:left="1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tes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tulis,</w:t>
            </w:r>
          </w:p>
          <w:p w:rsidR="00B06A2B" w:rsidRDefault="00F16974">
            <w:pPr>
              <w:spacing w:line="220" w:lineRule="exact"/>
              <w:ind w:left="174" w:right="93" w:hanging="2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fo</w:t>
            </w:r>
            <w:r>
              <w:rPr>
                <w:rFonts w:ascii="Arial Narrow" w:eastAsia="Arial Narrow" w:hAnsi="Arial Narrow" w:cs="Arial Narrow"/>
                <w:spacing w:val="1"/>
              </w:rPr>
              <w:t>rm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</w:rPr>
              <w:t>kine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ja 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sikap)</w:t>
            </w:r>
          </w:p>
          <w:p w:rsidR="00B06A2B" w:rsidRDefault="00F16974">
            <w:pPr>
              <w:spacing w:line="220" w:lineRule="exact"/>
              <w:ind w:left="14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lap</w:t>
            </w:r>
            <w:r>
              <w:rPr>
                <w:rFonts w:ascii="Arial Narrow" w:eastAsia="Arial Narrow" w:hAnsi="Arial Narrow" w:cs="Arial Narrow"/>
                <w:spacing w:val="1"/>
              </w:rPr>
              <w:t>or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tulis</w:t>
            </w: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jam</w:t>
            </w:r>
          </w:p>
        </w:tc>
        <w:tc>
          <w:tcPr>
            <w:tcW w:w="120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58" w:right="328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99"/>
                <w:u w:val="single" w:color="000000"/>
              </w:rPr>
              <w:t>S</w:t>
            </w:r>
            <w:r>
              <w:rPr>
                <w:rFonts w:ascii="Arial Narrow" w:eastAsia="Arial Narrow" w:hAnsi="Arial Narrow" w:cs="Arial Narrow"/>
                <w:w w:val="99"/>
                <w:u w:val="single" w:color="000000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w w:val="99"/>
                <w:u w:val="single" w:color="000000"/>
              </w:rPr>
              <w:t>m</w:t>
            </w:r>
            <w:r>
              <w:rPr>
                <w:rFonts w:ascii="Arial Narrow" w:eastAsia="Arial Narrow" w:hAnsi="Arial Narrow" w:cs="Arial Narrow"/>
                <w:w w:val="99"/>
                <w:u w:val="single" w:color="000000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w w:val="99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w w:val="99"/>
                <w:u w:val="single" w:color="000000"/>
              </w:rPr>
              <w:t>r</w:t>
            </w:r>
          </w:p>
          <w:p w:rsidR="00B06A2B" w:rsidRDefault="00F16974">
            <w:pPr>
              <w:spacing w:before="1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b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ku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ki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ia</w:t>
            </w:r>
          </w:p>
          <w:p w:rsidR="00B06A2B" w:rsidRDefault="00F16974">
            <w:pPr>
              <w:spacing w:before="1"/>
              <w:ind w:left="58" w:right="429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w w:val="99"/>
                <w:u w:val="single" w:color="000000"/>
              </w:rPr>
              <w:t>B</w:t>
            </w:r>
            <w:r>
              <w:rPr>
                <w:rFonts w:ascii="Arial Narrow" w:eastAsia="Arial Narrow" w:hAnsi="Arial Narrow" w:cs="Arial Narrow"/>
                <w:w w:val="99"/>
                <w:u w:val="single" w:color="00000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w w:val="99"/>
                <w:u w:val="single" w:color="000000"/>
              </w:rPr>
              <w:t>h</w:t>
            </w:r>
            <w:r>
              <w:rPr>
                <w:rFonts w:ascii="Arial Narrow" w:eastAsia="Arial Narrow" w:hAnsi="Arial Narrow" w:cs="Arial Narrow"/>
                <w:w w:val="99"/>
                <w:u w:val="single" w:color="000000"/>
              </w:rPr>
              <w:t>an</w:t>
            </w:r>
          </w:p>
          <w:p w:rsidR="00B06A2B" w:rsidRDefault="00F16974">
            <w:pPr>
              <w:spacing w:before="1" w:line="220" w:lineRule="exact"/>
              <w:ind w:left="85" w:right="427"/>
              <w:jc w:val="center"/>
              <w:rPr>
                <w:rFonts w:ascii="Arial Narrow" w:eastAsia="Arial Narrow" w:hAnsi="Arial Narrow" w:cs="Arial Narrow"/>
              </w:rPr>
            </w:pPr>
            <w:r>
              <w:t>-</w:t>
            </w:r>
            <w:r>
              <w:rPr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9"/>
              </w:rPr>
              <w:t>le</w:t>
            </w:r>
            <w:r>
              <w:rPr>
                <w:rFonts w:ascii="Arial Narrow" w:eastAsia="Arial Narrow" w:hAnsi="Arial Narrow" w:cs="Arial Narrow"/>
                <w:spacing w:val="1"/>
                <w:w w:val="99"/>
              </w:rPr>
              <w:t>m</w:t>
            </w:r>
            <w:r>
              <w:rPr>
                <w:rFonts w:ascii="Arial Narrow" w:eastAsia="Arial Narrow" w:hAnsi="Arial Narrow" w:cs="Arial Narrow"/>
                <w:w w:val="99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w w:val="99"/>
              </w:rPr>
              <w:t>a</w:t>
            </w:r>
            <w:r>
              <w:rPr>
                <w:rFonts w:ascii="Arial Narrow" w:eastAsia="Arial Narrow" w:hAnsi="Arial Narrow" w:cs="Arial Narrow"/>
                <w:w w:val="99"/>
              </w:rPr>
              <w:t>r ke</w:t>
            </w:r>
            <w:r>
              <w:rPr>
                <w:rFonts w:ascii="Arial Narrow" w:eastAsia="Arial Narrow" w:hAnsi="Arial Narrow" w:cs="Arial Narrow"/>
                <w:spacing w:val="1"/>
                <w:w w:val="99"/>
              </w:rPr>
              <w:t>r</w:t>
            </w:r>
            <w:r>
              <w:rPr>
                <w:rFonts w:ascii="Arial Narrow" w:eastAsia="Arial Narrow" w:hAnsi="Arial Narrow" w:cs="Arial Narrow"/>
                <w:w w:val="99"/>
              </w:rPr>
              <w:t>ja,</w:t>
            </w:r>
          </w:p>
          <w:p w:rsidR="00B06A2B" w:rsidRDefault="00F16974">
            <w:pPr>
              <w:spacing w:before="2" w:line="220" w:lineRule="exact"/>
              <w:ind w:left="85" w:right="345"/>
              <w:jc w:val="center"/>
              <w:rPr>
                <w:rFonts w:ascii="Arial Narrow" w:eastAsia="Arial Narrow" w:hAnsi="Arial Narrow" w:cs="Arial Narrow"/>
              </w:rPr>
            </w:pPr>
            <w:r>
              <w:t>-</w:t>
            </w:r>
            <w:r>
              <w:rPr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alat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w w:val="99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  <w:w w:val="99"/>
              </w:rPr>
              <w:t>a</w:t>
            </w:r>
            <w:r>
              <w:rPr>
                <w:rFonts w:ascii="Arial Narrow" w:eastAsia="Arial Narrow" w:hAnsi="Arial Narrow" w:cs="Arial Narrow"/>
                <w:w w:val="99"/>
              </w:rPr>
              <w:t>n bahan</w:t>
            </w:r>
          </w:p>
          <w:p w:rsidR="00B06A2B" w:rsidRDefault="00F16974">
            <w:pPr>
              <w:spacing w:before="3" w:line="220" w:lineRule="exact"/>
              <w:ind w:left="239" w:right="9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tuk 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coba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n.</w:t>
            </w:r>
          </w:p>
        </w:tc>
      </w:tr>
      <w:tr w:rsidR="00B06A2B">
        <w:trPr>
          <w:trHeight w:hRule="exact" w:val="2993"/>
        </w:trPr>
        <w:tc>
          <w:tcPr>
            <w:tcW w:w="216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193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diskusikan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ta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coba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</w:rPr>
              <w:t>u</w:t>
            </w:r>
            <w:r>
              <w:rPr>
                <w:rFonts w:ascii="Arial Narrow" w:eastAsia="Arial Narrow" w:hAnsi="Arial Narrow" w:cs="Arial Narrow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</w:t>
            </w:r>
          </w:p>
          <w:p w:rsidR="00B06A2B" w:rsidRDefault="00F16974">
            <w:pPr>
              <w:spacing w:before="1" w:line="220" w:lineRule="exact"/>
              <w:ind w:left="246" w:right="19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ktikan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kum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Dalto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h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3"/>
              </w:rPr>
              <w:t>k</w:t>
            </w:r>
            <w:r>
              <w:rPr>
                <w:rFonts w:ascii="Arial Narrow" w:eastAsia="Arial Narrow" w:hAnsi="Arial Narrow" w:cs="Arial Narrow"/>
              </w:rPr>
              <w:t>um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Gay L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ssac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kum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v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dr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alam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diskusi kelo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kelas.</w:t>
            </w:r>
          </w:p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h</w:t>
            </w:r>
            <w:r>
              <w:rPr>
                <w:rFonts w:ascii="Arial Narrow" w:eastAsia="Arial Narrow" w:hAnsi="Arial Narrow" w:cs="Arial Narrow"/>
              </w:rPr>
              <w:t>itung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lu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ksi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h</w:t>
            </w:r>
            <w:r>
              <w:rPr>
                <w:rFonts w:ascii="Arial Narrow" w:eastAsia="Arial Narrow" w:hAnsi="Arial Narrow" w:cs="Arial Narrow"/>
              </w:rPr>
              <w:t>asil</w:t>
            </w:r>
          </w:p>
          <w:p w:rsidR="00B06A2B" w:rsidRDefault="00F16974">
            <w:pPr>
              <w:spacing w:before="1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ksi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kan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kum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Gay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</w:rPr>
              <w:t>L</w:t>
            </w:r>
            <w:r>
              <w:rPr>
                <w:rFonts w:ascii="Arial Narrow" w:eastAsia="Arial Narrow" w:hAnsi="Arial Narrow" w:cs="Arial Narrow"/>
              </w:rPr>
              <w:t>ussac.</w:t>
            </w:r>
          </w:p>
          <w:p w:rsidR="00B06A2B" w:rsidRDefault="00F16974">
            <w:pPr>
              <w:spacing w:before="1" w:line="220" w:lineRule="exact"/>
              <w:ind w:left="246" w:right="102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ukan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h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</w:rPr>
              <w:t>ar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lum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 dengan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jumlah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moleku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nya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yang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diukur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pada suhu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kanan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ya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am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3"/>
              </w:rPr>
              <w:t>u</w:t>
            </w:r>
            <w:r>
              <w:rPr>
                <w:rFonts w:ascii="Arial Narrow" w:eastAsia="Arial Narrow" w:hAnsi="Arial Narrow" w:cs="Arial Narrow"/>
              </w:rPr>
              <w:t>kum</w:t>
            </w:r>
          </w:p>
          <w:p w:rsidR="00B06A2B" w:rsidRDefault="00F16974">
            <w:pPr>
              <w:spacing w:line="220" w:lineRule="exact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voga</w:t>
            </w:r>
            <w:r>
              <w:rPr>
                <w:rFonts w:ascii="Arial Narrow" w:eastAsia="Arial Narrow" w:hAnsi="Arial Narrow" w:cs="Arial Narrow"/>
                <w:spacing w:val="1"/>
              </w:rPr>
              <w:t>dr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)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lis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ta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coba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  <w:p w:rsidR="00B06A2B" w:rsidRDefault="00F16974">
            <w:pPr>
              <w:spacing w:before="1" w:line="220" w:lineRule="exact"/>
              <w:ind w:left="246" w:right="16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da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yawa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 xml:space="preserve">k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ktikan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laku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ya h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kum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kelipatan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ing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  <w:p w:rsidR="00B06A2B" w:rsidRDefault="00F16974">
            <w:pPr>
              <w:spacing w:line="220" w:lineRule="exact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kum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Dalto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)</w:t>
            </w:r>
          </w:p>
          <w:p w:rsidR="00B06A2B" w:rsidRDefault="00F16974">
            <w:pPr>
              <w:spacing w:before="1"/>
              <w:ind w:left="246" w:right="185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akan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ata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coba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 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tuk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ktikan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kum 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ing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lum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kum Gay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L</w:t>
            </w:r>
            <w:r>
              <w:rPr>
                <w:rFonts w:ascii="Arial Narrow" w:eastAsia="Arial Narrow" w:hAnsi="Arial Narrow" w:cs="Arial Narrow"/>
              </w:rPr>
              <w:t>ussac</w:t>
            </w:r>
            <w:r>
              <w:rPr>
                <w:rFonts w:ascii="Arial Narrow" w:eastAsia="Arial Narrow" w:hAnsi="Arial Narrow" w:cs="Arial Narrow"/>
                <w:spacing w:val="1"/>
              </w:rPr>
              <w:t>)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  <w:p w:rsidR="00B06A2B" w:rsidRDefault="00F16974">
            <w:pPr>
              <w:spacing w:before="2" w:line="220" w:lineRule="exact"/>
              <w:ind w:left="246" w:right="185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akan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ata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coba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 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tuk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ktikan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kum h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kum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voga</w:t>
            </w:r>
            <w:r>
              <w:rPr>
                <w:rFonts w:ascii="Arial Narrow" w:eastAsia="Arial Narrow" w:hAnsi="Arial Narrow" w:cs="Arial Narrow"/>
                <w:spacing w:val="1"/>
              </w:rPr>
              <w:t>dr</w:t>
            </w:r>
            <w:r>
              <w:rPr>
                <w:rFonts w:ascii="Arial Narrow" w:eastAsia="Arial Narrow" w:hAnsi="Arial Narrow" w:cs="Arial Narrow"/>
              </w:rPr>
              <w:t>o.</w:t>
            </w:r>
          </w:p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jam</w:t>
            </w:r>
          </w:p>
        </w:tc>
        <w:tc>
          <w:tcPr>
            <w:tcW w:w="120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</w:tr>
    </w:tbl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before="14" w:line="280" w:lineRule="exact"/>
        <w:rPr>
          <w:sz w:val="28"/>
          <w:szCs w:val="28"/>
        </w:rPr>
      </w:pPr>
    </w:p>
    <w:p w:rsidR="00B06A2B" w:rsidRDefault="00F16974">
      <w:pPr>
        <w:spacing w:before="32"/>
        <w:ind w:left="238"/>
        <w:rPr>
          <w:sz w:val="22"/>
          <w:szCs w:val="22"/>
        </w:rPr>
        <w:sectPr w:rsidR="00B06A2B">
          <w:headerReference w:type="default" r:id="rId10"/>
          <w:pgSz w:w="20180" w:h="12260" w:orient="landscape"/>
          <w:pgMar w:top="1120" w:right="2920" w:bottom="280" w:left="1260" w:header="0" w:footer="0" w:gutter="0"/>
          <w:cols w:space="720"/>
        </w:sectPr>
      </w:pPr>
      <w:r>
        <w:pict>
          <v:shape id="_x0000_s1026" type="#_x0000_t75" style="position:absolute;left:0;text-align:left;margin-left:178.35pt;margin-top:111.15pt;width:9.1pt;height:12.25pt;z-index:-1565;mso-position-horizontal-relative:page;mso-position-vertical-relative:page">
            <v:imagedata r:id="rId7" o:title=""/>
            <w10:wrap anchorx="page" anchory="page"/>
          </v:shape>
        </w:pict>
      </w:r>
      <w:r>
        <w:rPr>
          <w:spacing w:val="17"/>
          <w:sz w:val="18"/>
          <w:szCs w:val="18"/>
        </w:rPr>
        <w:t xml:space="preserve"> </w:t>
      </w:r>
      <w:r>
        <w:rPr>
          <w:sz w:val="22"/>
          <w:szCs w:val="22"/>
        </w:rPr>
        <w:t>5</w:t>
      </w:r>
    </w:p>
    <w:p w:rsidR="00B06A2B" w:rsidRDefault="00B06A2B">
      <w:pPr>
        <w:spacing w:before="4" w:line="160" w:lineRule="exact"/>
        <w:rPr>
          <w:sz w:val="17"/>
          <w:szCs w:val="17"/>
        </w:rPr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932"/>
        <w:gridCol w:w="3649"/>
        <w:gridCol w:w="2700"/>
        <w:gridCol w:w="1800"/>
        <w:gridCol w:w="958"/>
        <w:gridCol w:w="1202"/>
      </w:tblGrid>
      <w:tr w:rsidR="00B06A2B">
        <w:trPr>
          <w:trHeight w:hRule="exact" w:val="504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347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ompete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sar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126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Materi P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mbe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ajaran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88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eg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atan P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mbe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aj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ran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961" w:right="961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Ind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52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</w:t>
            </w:r>
          </w:p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loka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</w:p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position w:val="-1"/>
                <w:sz w:val="22"/>
                <w:szCs w:val="22"/>
              </w:rPr>
              <w:t>Waktu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umber/</w:t>
            </w:r>
          </w:p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position w:val="-1"/>
                <w:sz w:val="22"/>
                <w:szCs w:val="22"/>
              </w:rPr>
              <w:t>bahan/</w:t>
            </w:r>
            <w:r>
              <w:rPr>
                <w:rFonts w:ascii="Arial Narrow" w:eastAsia="Arial Narrow" w:hAnsi="Arial Narrow" w:cs="Arial Narrow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position w:val="-1"/>
                <w:sz w:val="22"/>
                <w:szCs w:val="22"/>
              </w:rPr>
              <w:t>lat</w:t>
            </w:r>
          </w:p>
        </w:tc>
      </w:tr>
      <w:tr w:rsidR="00B06A2B">
        <w:trPr>
          <w:trHeight w:hRule="exact" w:val="3421"/>
        </w:trPr>
        <w:tc>
          <w:tcPr>
            <w:tcW w:w="21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hitun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kimia</w:t>
            </w:r>
          </w:p>
        </w:tc>
        <w:tc>
          <w:tcPr>
            <w:tcW w:w="36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ku</w:t>
            </w:r>
            <w:r>
              <w:rPr>
                <w:rFonts w:ascii="Arial Narrow" w:eastAsia="Arial Narrow" w:hAnsi="Arial Narrow" w:cs="Arial Narrow"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info</w:t>
            </w:r>
            <w:r>
              <w:rPr>
                <w:rFonts w:ascii="Arial Narrow" w:eastAsia="Arial Narrow" w:hAnsi="Arial Narrow" w:cs="Arial Narrow"/>
                <w:spacing w:val="1"/>
              </w:rPr>
              <w:t>rm</w:t>
            </w:r>
            <w:r>
              <w:rPr>
                <w:rFonts w:ascii="Arial Narrow" w:eastAsia="Arial Narrow" w:hAnsi="Arial Narrow" w:cs="Arial Narrow"/>
              </w:rPr>
              <w:t>asi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konsep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ol.</w:t>
            </w:r>
          </w:p>
          <w:p w:rsidR="00B06A2B" w:rsidRDefault="00F16974">
            <w:pPr>
              <w:spacing w:before="1"/>
              <w:ind w:left="246" w:right="160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h</w:t>
            </w:r>
            <w:r>
              <w:rPr>
                <w:rFonts w:ascii="Arial Narrow" w:eastAsia="Arial Narrow" w:hAnsi="Arial Narrow" w:cs="Arial Narrow"/>
              </w:rPr>
              <w:t>itung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ju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lah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ol,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ju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lah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</w:rPr>
              <w:t>p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 xml:space="preserve">tikel,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assa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lum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s,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tu</w:t>
            </w:r>
            <w:r>
              <w:rPr>
                <w:rFonts w:ascii="Arial Narrow" w:eastAsia="Arial Narrow" w:hAnsi="Arial Narrow" w:cs="Arial Narrow"/>
                <w:spacing w:val="3"/>
              </w:rPr>
              <w:t>k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us 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pi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is,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us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olek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l,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air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ista</w:t>
            </w:r>
            <w:r>
              <w:rPr>
                <w:rFonts w:ascii="Arial Narrow" w:eastAsia="Arial Narrow" w:hAnsi="Arial Narrow" w:cs="Arial Narrow"/>
                <w:spacing w:val="2"/>
              </w:rPr>
              <w:t>l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kad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zat 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lam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yawa,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b/>
                <w:i/>
              </w:rPr>
              <w:t>e</w:t>
            </w:r>
            <w:r>
              <w:rPr>
                <w:rFonts w:ascii="Arial Narrow" w:eastAsia="Arial Narrow" w:hAnsi="Arial Narrow" w:cs="Arial Narrow"/>
                <w:b/>
                <w:i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i/>
              </w:rPr>
              <w:t>e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  <w:b/>
                <w:i/>
              </w:rPr>
              <w:t>k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b/>
                <w:i/>
              </w:rPr>
              <w:t>i</w:t>
            </w:r>
            <w:r>
              <w:rPr>
                <w:rFonts w:ascii="Arial Narrow" w:eastAsia="Arial Narrow" w:hAnsi="Arial Narrow" w:cs="Arial Narrow"/>
                <w:b/>
                <w:i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b/>
                <w:i/>
                <w:spacing w:val="3"/>
              </w:rPr>
              <w:t>e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mb</w:t>
            </w:r>
            <w:r>
              <w:rPr>
                <w:rFonts w:ascii="Arial Narrow" w:eastAsia="Arial Narrow" w:hAnsi="Arial Narrow" w:cs="Arial Narrow"/>
                <w:b/>
                <w:i/>
              </w:rPr>
              <w:t>a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b/>
                <w:i/>
              </w:rPr>
              <w:t>a</w:t>
            </w:r>
            <w:r>
              <w:rPr>
                <w:rFonts w:ascii="Arial Narrow" w:eastAsia="Arial Narrow" w:hAnsi="Arial Narrow" w:cs="Arial Narrow"/>
                <w:b/>
                <w:i/>
                <w:spacing w:val="2"/>
              </w:rPr>
              <w:t>s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2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before="2" w:line="220" w:lineRule="exact"/>
              <w:ind w:left="246" w:right="140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gkonve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sikan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ju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lah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ol dengan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jumlah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partike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mas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a, 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v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lum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zat.</w:t>
            </w:r>
          </w:p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tuk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us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em</w:t>
            </w:r>
            <w:r>
              <w:rPr>
                <w:rFonts w:ascii="Arial Narrow" w:eastAsia="Arial Narrow" w:hAnsi="Arial Narrow" w:cs="Arial Narrow"/>
              </w:rPr>
              <w:t>pi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is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dan</w:t>
            </w:r>
          </w:p>
          <w:p w:rsidR="00B06A2B" w:rsidRDefault="00F16974">
            <w:pPr>
              <w:spacing w:before="1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us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olek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l</w:t>
            </w:r>
          </w:p>
          <w:p w:rsidR="00B06A2B" w:rsidRDefault="00F16974">
            <w:pPr>
              <w:spacing w:before="1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tuk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us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ir</w:t>
            </w:r>
            <w:r>
              <w:rPr>
                <w:rFonts w:ascii="Arial Narrow" w:eastAsia="Arial Narrow" w:hAnsi="Arial Narrow" w:cs="Arial Narrow"/>
                <w:spacing w:val="4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istal</w:t>
            </w:r>
          </w:p>
          <w:p w:rsidR="00B06A2B" w:rsidRDefault="00F16974">
            <w:pPr>
              <w:spacing w:line="220" w:lineRule="exact"/>
              <w:ind w:left="246" w:right="296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tuk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zat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lam suatu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senyawa.</w:t>
            </w:r>
          </w:p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tuk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ksi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tas</w:t>
            </w:r>
          </w:p>
          <w:p w:rsidR="00B06A2B" w:rsidRDefault="00F16974">
            <w:pPr>
              <w:spacing w:before="1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lam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su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tu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ksi</w:t>
            </w:r>
          </w:p>
          <w:p w:rsidR="00B06A2B" w:rsidRDefault="00F16974">
            <w:pPr>
              <w:spacing w:before="5" w:line="220" w:lineRule="exact"/>
              <w:ind w:left="246" w:right="561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tuk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yak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zat 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ksi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atau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h</w:t>
            </w:r>
            <w:r>
              <w:rPr>
                <w:rFonts w:ascii="Arial Narrow" w:eastAsia="Arial Narrow" w:hAnsi="Arial Narrow" w:cs="Arial Narrow"/>
              </w:rPr>
              <w:t>asil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ksi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9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jam</w:t>
            </w:r>
          </w:p>
        </w:tc>
        <w:tc>
          <w:tcPr>
            <w:tcW w:w="12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</w:tr>
    </w:tbl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before="1" w:line="260" w:lineRule="exact"/>
        <w:rPr>
          <w:sz w:val="26"/>
          <w:szCs w:val="26"/>
        </w:rPr>
      </w:pPr>
    </w:p>
    <w:p w:rsidR="00B06A2B" w:rsidRDefault="00F16974">
      <w:pPr>
        <w:spacing w:before="32"/>
        <w:ind w:left="238"/>
        <w:rPr>
          <w:sz w:val="22"/>
          <w:szCs w:val="22"/>
        </w:rPr>
        <w:sectPr w:rsidR="00B06A2B">
          <w:headerReference w:type="default" r:id="rId11"/>
          <w:pgSz w:w="20180" w:h="12260" w:orient="landscape"/>
          <w:pgMar w:top="1120" w:right="2920" w:bottom="280" w:left="1260" w:header="0" w:footer="0" w:gutter="0"/>
          <w:cols w:space="720"/>
        </w:sectPr>
      </w:pPr>
      <w:r>
        <w:rPr>
          <w:sz w:val="22"/>
          <w:szCs w:val="22"/>
        </w:rPr>
        <w:t>6</w:t>
      </w:r>
    </w:p>
    <w:p w:rsidR="00B06A2B" w:rsidRDefault="00B06A2B">
      <w:pPr>
        <w:spacing w:before="4" w:line="160" w:lineRule="exact"/>
        <w:rPr>
          <w:sz w:val="17"/>
          <w:szCs w:val="17"/>
        </w:rPr>
      </w:pPr>
    </w:p>
    <w:p w:rsidR="00B06A2B" w:rsidRDefault="00F16974">
      <w:pPr>
        <w:ind w:left="221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tandar Kom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>eten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 xml:space="preserve">i        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2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: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 3. M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maha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ifa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-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ifat</w:t>
      </w:r>
      <w:r>
        <w:rPr>
          <w:rFonts w:ascii="Arial Narrow" w:eastAsia="Arial Narrow" w:hAnsi="Arial Narrow" w:cs="Arial Narrow"/>
          <w:spacing w:val="48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laru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an no</w:t>
      </w:r>
      <w:r>
        <w:rPr>
          <w:rFonts w:ascii="Arial Narrow" w:eastAsia="Arial Narrow" w:hAnsi="Arial Narrow" w:cs="Arial Narrow"/>
          <w:spacing w:val="2"/>
          <w:sz w:val="22"/>
          <w:szCs w:val="22"/>
        </w:rPr>
        <w:t>n</w:t>
      </w:r>
      <w:r>
        <w:rPr>
          <w:rFonts w:ascii="Arial Narrow" w:eastAsia="Arial Narrow" w:hAnsi="Arial Narrow" w:cs="Arial Narrow"/>
          <w:sz w:val="22"/>
          <w:szCs w:val="22"/>
        </w:rPr>
        <w:t>-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lektr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 xml:space="preserve">t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an e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l</w:t>
      </w:r>
      <w:r>
        <w:rPr>
          <w:rFonts w:ascii="Arial Narrow" w:eastAsia="Arial Narrow" w:hAnsi="Arial Narrow" w:cs="Arial Narrow"/>
          <w:sz w:val="22"/>
          <w:szCs w:val="22"/>
        </w:rPr>
        <w:t>e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k</w:t>
      </w:r>
      <w:r>
        <w:rPr>
          <w:rFonts w:ascii="Arial Narrow" w:eastAsia="Arial Narrow" w:hAnsi="Arial Narrow" w:cs="Arial Narrow"/>
          <w:sz w:val="22"/>
          <w:szCs w:val="22"/>
        </w:rPr>
        <w:t>tr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l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t,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serta re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k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o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k</w:t>
      </w:r>
      <w:r>
        <w:rPr>
          <w:rFonts w:ascii="Arial Narrow" w:eastAsia="Arial Narrow" w:hAnsi="Arial Narrow" w:cs="Arial Narrow"/>
          <w:sz w:val="22"/>
          <w:szCs w:val="22"/>
        </w:rPr>
        <w:t>sid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-re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d</w:t>
      </w:r>
      <w:r>
        <w:rPr>
          <w:rFonts w:ascii="Arial Narrow" w:eastAsia="Arial Narrow" w:hAnsi="Arial Narrow" w:cs="Arial Narrow"/>
          <w:sz w:val="22"/>
          <w:szCs w:val="22"/>
        </w:rPr>
        <w:t>u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k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i</w:t>
      </w:r>
    </w:p>
    <w:p w:rsidR="00B06A2B" w:rsidRDefault="00F16974">
      <w:pPr>
        <w:spacing w:before="2" w:line="240" w:lineRule="exact"/>
        <w:ind w:left="221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pacing w:val="-1"/>
          <w:position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loka</w:t>
      </w:r>
      <w:r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1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Wak</w:t>
      </w:r>
      <w:r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>t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 xml:space="preserve">u                  </w:t>
      </w:r>
      <w:proofErr w:type="gramStart"/>
      <w:r>
        <w:rPr>
          <w:rFonts w:ascii="Arial Narrow" w:eastAsia="Arial Narrow" w:hAnsi="Arial Narrow" w:cs="Arial Narrow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13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:</w:t>
      </w:r>
      <w:proofErr w:type="gramEnd"/>
      <w:r>
        <w:rPr>
          <w:rFonts w:ascii="Arial Narrow" w:eastAsia="Arial Narrow" w:hAnsi="Arial Narrow" w:cs="Arial Narrow"/>
          <w:position w:val="-1"/>
          <w:sz w:val="22"/>
          <w:szCs w:val="22"/>
        </w:rPr>
        <w:t xml:space="preserve"> 16 j</w:t>
      </w:r>
      <w:r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m (2 j</w:t>
      </w:r>
      <w:r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m un</w:t>
      </w:r>
      <w:r>
        <w:rPr>
          <w:rFonts w:ascii="Arial Narrow" w:eastAsia="Arial Narrow" w:hAnsi="Arial Narrow" w:cs="Arial Narrow"/>
          <w:spacing w:val="-2"/>
          <w:position w:val="-1"/>
          <w:sz w:val="22"/>
          <w:szCs w:val="22"/>
        </w:rPr>
        <w:t>t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uk</w:t>
      </w:r>
      <w:r>
        <w:rPr>
          <w:rFonts w:ascii="Arial Narrow" w:eastAsia="Arial Narrow" w:hAnsi="Arial Narrow" w:cs="Arial Narrow"/>
          <w:spacing w:val="1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position w:val="-1"/>
          <w:sz w:val="22"/>
          <w:szCs w:val="22"/>
        </w:rPr>
        <w:t>U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H</w:t>
      </w:r>
      <w:r>
        <w:rPr>
          <w:rFonts w:ascii="Arial Narrow" w:eastAsia="Arial Narrow" w:hAnsi="Arial Narrow" w:cs="Arial Narrow"/>
          <w:spacing w:val="-1"/>
          <w:position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position w:val="-1"/>
          <w:sz w:val="22"/>
          <w:szCs w:val="22"/>
        </w:rPr>
        <w:t>)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2136"/>
        <w:gridCol w:w="3061"/>
        <w:gridCol w:w="3420"/>
        <w:gridCol w:w="1800"/>
        <w:gridCol w:w="901"/>
        <w:gridCol w:w="1351"/>
      </w:tblGrid>
      <w:tr w:rsidR="00B06A2B">
        <w:trPr>
          <w:trHeight w:hRule="exact" w:val="504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32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ompete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sar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229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Materi P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mbe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ajaran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585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eg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atan P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mbe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ajaran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1321" w:right="132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Ind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52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loka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</w:p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position w:val="-1"/>
                <w:sz w:val="22"/>
                <w:szCs w:val="22"/>
              </w:rPr>
              <w:t>Waktu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umber/</w:t>
            </w:r>
          </w:p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position w:val="-1"/>
                <w:sz w:val="22"/>
                <w:szCs w:val="22"/>
              </w:rPr>
              <w:t>bahan/</w:t>
            </w:r>
            <w:r>
              <w:rPr>
                <w:rFonts w:ascii="Arial Narrow" w:eastAsia="Arial Narrow" w:hAnsi="Arial Narrow" w:cs="Arial Narrow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position w:val="-1"/>
                <w:sz w:val="22"/>
                <w:szCs w:val="22"/>
              </w:rPr>
              <w:t>lat</w:t>
            </w:r>
          </w:p>
        </w:tc>
      </w:tr>
      <w:tr w:rsidR="00B06A2B">
        <w:trPr>
          <w:trHeight w:hRule="exact" w:val="2771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361" w:right="430" w:hanging="25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3.1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gid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ntifikasi sifat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ut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2"/>
              </w:rPr>
              <w:t>n</w:t>
            </w:r>
            <w:r>
              <w:rPr>
                <w:rFonts w:ascii="Arial Narrow" w:eastAsia="Arial Narrow" w:hAnsi="Arial Narrow" w:cs="Arial Narrow"/>
              </w:rPr>
              <w:t>- elekt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olit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 elekt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olit b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kan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ta h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sil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coba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n.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before="2" w:line="220" w:lineRule="exact"/>
              <w:ind w:left="246" w:right="369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ut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elekt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olit 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lekt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olit</w:t>
            </w:r>
          </w:p>
          <w:p w:rsidR="00B06A2B" w:rsidRDefault="00F16974">
            <w:pPr>
              <w:spacing w:before="2" w:line="220" w:lineRule="exact"/>
              <w:ind w:left="246" w:right="532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jenis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ut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 b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kan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ya</w:t>
            </w:r>
          </w:p>
          <w:p w:rsidR="00B06A2B" w:rsidRDefault="00F16974">
            <w:pPr>
              <w:spacing w:line="220" w:lineRule="exact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hantar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listrik</w:t>
            </w:r>
          </w:p>
          <w:p w:rsidR="00B06A2B" w:rsidRDefault="00F16974">
            <w:pPr>
              <w:spacing w:before="5" w:line="220" w:lineRule="exact"/>
              <w:ind w:left="246" w:right="306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jenis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ut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lekt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olit b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kan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ikat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before="2" w:line="220" w:lineRule="exact"/>
              <w:ind w:left="246" w:right="271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cang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elak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kan 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coba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gid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ntifikasi sifa</w:t>
            </w:r>
            <w:r>
              <w:rPr>
                <w:rFonts w:ascii="Arial Narrow" w:eastAsia="Arial Narrow" w:hAnsi="Arial Narrow" w:cs="Arial Narrow"/>
                <w:spacing w:val="1"/>
              </w:rPr>
              <w:t>t-</w:t>
            </w:r>
            <w:r>
              <w:rPr>
                <w:rFonts w:ascii="Arial Narrow" w:eastAsia="Arial Narrow" w:hAnsi="Arial Narrow" w:cs="Arial Narrow"/>
              </w:rPr>
              <w:t>sifat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ut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elekt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olit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3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  <w:p w:rsidR="00B06A2B" w:rsidRDefault="00F16974">
            <w:pPr>
              <w:spacing w:line="220" w:lineRule="exact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elekt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olit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lam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disku</w:t>
            </w:r>
            <w:r>
              <w:rPr>
                <w:rFonts w:ascii="Arial Narrow" w:eastAsia="Arial Narrow" w:hAnsi="Arial Narrow" w:cs="Arial Narrow"/>
                <w:spacing w:val="2"/>
              </w:rPr>
              <w:t>s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kelo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</w:t>
            </w:r>
          </w:p>
          <w:p w:rsidR="00B06A2B" w:rsidRDefault="00F16974">
            <w:pPr>
              <w:spacing w:before="1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lab</w:t>
            </w:r>
            <w:r>
              <w:rPr>
                <w:rFonts w:ascii="Arial Narrow" w:eastAsia="Arial Narrow" w:hAnsi="Arial Narrow" w:cs="Arial Narrow"/>
                <w:spacing w:val="1"/>
              </w:rPr>
              <w:t>or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</w:rPr>
              <w:t>or</w:t>
            </w:r>
            <w:r>
              <w:rPr>
                <w:rFonts w:ascii="Arial Narrow" w:eastAsia="Arial Narrow" w:hAnsi="Arial Narrow" w:cs="Arial Narrow"/>
              </w:rPr>
              <w:t>iu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  <w:p w:rsidR="00B06A2B" w:rsidRDefault="00F16974">
            <w:pPr>
              <w:spacing w:before="1"/>
              <w:ind w:left="246" w:right="217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yim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ulkan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sifat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</w:rPr>
              <w:t>d</w:t>
            </w:r>
            <w:r>
              <w:rPr>
                <w:rFonts w:ascii="Arial Narrow" w:eastAsia="Arial Narrow" w:hAnsi="Arial Narrow" w:cs="Arial Narrow"/>
              </w:rPr>
              <w:t>an jenis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ut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elekt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olit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 elekt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olit.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before="2" w:line="220" w:lineRule="exact"/>
              <w:ind w:left="246" w:right="383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gid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ntifikasi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sifa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  <w:spacing w:val="2"/>
              </w:rPr>
              <w:t>s</w:t>
            </w:r>
            <w:r>
              <w:rPr>
                <w:rFonts w:ascii="Arial Narrow" w:eastAsia="Arial Narrow" w:hAnsi="Arial Narrow" w:cs="Arial Narrow"/>
              </w:rPr>
              <w:t>ifat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ut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n elekt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olit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lekt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olit</w:t>
            </w:r>
            <w:r>
              <w:rPr>
                <w:rFonts w:ascii="Arial Narrow" w:eastAsia="Arial Narrow" w:hAnsi="Arial Narrow" w:cs="Arial Narrow"/>
                <w:spacing w:val="3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elal</w:t>
            </w:r>
            <w:r>
              <w:rPr>
                <w:rFonts w:ascii="Arial Narrow" w:eastAsia="Arial Narrow" w:hAnsi="Arial Narrow" w:cs="Arial Narrow"/>
                <w:spacing w:val="3"/>
              </w:rPr>
              <w:t>u</w:t>
            </w:r>
            <w:r>
              <w:rPr>
                <w:rFonts w:ascii="Arial Narrow" w:eastAsia="Arial Narrow" w:hAnsi="Arial Narrow" w:cs="Arial Narrow"/>
              </w:rPr>
              <w:t>i 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coba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kkan</w:t>
            </w:r>
            <w:r>
              <w:rPr>
                <w:rFonts w:ascii="Arial Narrow" w:eastAsia="Arial Narrow" w:hAnsi="Arial Narrow" w:cs="Arial Narrow"/>
                <w:spacing w:val="-1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ut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2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</w:p>
          <w:p w:rsidR="00B06A2B" w:rsidRDefault="00F16974">
            <w:pPr>
              <w:spacing w:before="1"/>
              <w:ind w:left="246" w:right="49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ut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elekt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olit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lekt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olit b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kan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sifat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</w:rPr>
              <w:t>ar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listri</w:t>
            </w:r>
            <w:r>
              <w:rPr>
                <w:rFonts w:ascii="Arial Narrow" w:eastAsia="Arial Narrow" w:hAnsi="Arial Narrow" w:cs="Arial Narrow"/>
                <w:spacing w:val="2"/>
              </w:rPr>
              <w:t>k</w:t>
            </w:r>
            <w:r>
              <w:rPr>
                <w:rFonts w:ascii="Arial Narrow" w:eastAsia="Arial Narrow" w:hAnsi="Arial Narrow" w:cs="Arial Narrow"/>
              </w:rPr>
              <w:t>nya</w:t>
            </w:r>
          </w:p>
          <w:p w:rsidR="00B06A2B" w:rsidRDefault="00F16974">
            <w:pPr>
              <w:spacing w:line="220" w:lineRule="exact"/>
              <w:ind w:left="246" w:right="423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jelaskan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nyeb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</w:rPr>
              <w:t>em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3"/>
              </w:rPr>
              <w:t>u</w:t>
            </w:r>
            <w:r>
              <w:rPr>
                <w:rFonts w:ascii="Arial Narrow" w:eastAsia="Arial Narrow" w:hAnsi="Arial Narrow" w:cs="Arial Narrow"/>
              </w:rPr>
              <w:t>an la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ut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lekt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olit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h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kan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us</w:t>
            </w:r>
          </w:p>
          <w:p w:rsidR="00B06A2B" w:rsidRDefault="00F16974">
            <w:pPr>
              <w:spacing w:line="220" w:lineRule="exact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listrik</w:t>
            </w:r>
          </w:p>
          <w:p w:rsidR="00B06A2B" w:rsidRDefault="00F16974">
            <w:pPr>
              <w:spacing w:before="1"/>
              <w:ind w:left="246" w:right="169" w:hanging="144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skripsikan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hwa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ut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</w:rPr>
              <w:t>e</w:t>
            </w:r>
            <w:r>
              <w:rPr>
                <w:rFonts w:ascii="Arial Narrow" w:eastAsia="Arial Narrow" w:hAnsi="Arial Narrow" w:cs="Arial Narrow"/>
              </w:rPr>
              <w:t>lekt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 xml:space="preserve">olit </w:t>
            </w:r>
            <w:r>
              <w:rPr>
                <w:rFonts w:ascii="Arial Narrow" w:eastAsia="Arial Narrow" w:hAnsi="Arial Narrow" w:cs="Arial Narrow"/>
              </w:rPr>
              <w:t>dapat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berupa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sen</w:t>
            </w:r>
            <w:r>
              <w:rPr>
                <w:rFonts w:ascii="Arial Narrow" w:eastAsia="Arial Narrow" w:hAnsi="Arial Narrow" w:cs="Arial Narrow"/>
                <w:spacing w:val="-1"/>
              </w:rPr>
              <w:t>y</w:t>
            </w:r>
            <w:r>
              <w:rPr>
                <w:rFonts w:ascii="Arial Narrow" w:eastAsia="Arial Narrow" w:hAnsi="Arial Narrow" w:cs="Arial Narrow"/>
              </w:rPr>
              <w:t>awa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s</w:t>
            </w:r>
            <w:r>
              <w:rPr>
                <w:rFonts w:ascii="Arial Narrow" w:eastAsia="Arial Narrow" w:hAnsi="Arial Narrow" w:cs="Arial Narrow"/>
              </w:rPr>
              <w:t>enya</w:t>
            </w:r>
            <w:r>
              <w:rPr>
                <w:rFonts w:ascii="Arial Narrow" w:eastAsia="Arial Narrow" w:hAnsi="Arial Narrow" w:cs="Arial Narrow"/>
                <w:spacing w:val="-1"/>
              </w:rPr>
              <w:t>w</w:t>
            </w:r>
            <w:r>
              <w:rPr>
                <w:rFonts w:ascii="Arial Narrow" w:eastAsia="Arial Narrow" w:hAnsi="Arial Narrow" w:cs="Arial Narrow"/>
              </w:rPr>
              <w:t>a kovalen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ola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t xml:space="preserve"> </w:t>
            </w:r>
            <w:r>
              <w:rPr>
                <w:spacing w:val="4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9"/>
              </w:rPr>
              <w:t xml:space="preserve"> 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Jenis</w:t>
            </w:r>
            <w:r>
              <w:rPr>
                <w:rFonts w:ascii="Arial Narrow" w:eastAsia="Arial Narrow" w:hAnsi="Arial Narrow" w:cs="Arial Narrow"/>
                <w:spacing w:val="-4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ta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g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ihan</w:t>
            </w:r>
          </w:p>
          <w:p w:rsidR="00B06A2B" w:rsidRDefault="00F16974">
            <w:pPr>
              <w:spacing w:before="1"/>
              <w:ind w:left="1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tu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k</w:t>
            </w:r>
          </w:p>
          <w:p w:rsidR="00B06A2B" w:rsidRDefault="00F16974">
            <w:pPr>
              <w:spacing w:before="1"/>
              <w:ind w:left="1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ula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  <w:p w:rsidR="00B06A2B" w:rsidRDefault="00F16974">
            <w:pPr>
              <w:spacing w:before="1" w:line="220" w:lineRule="exact"/>
              <w:ind w:left="174" w:right="36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 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espo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si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(ujian 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aktik)</w:t>
            </w:r>
          </w:p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u w:val="single" w:color="000000"/>
              </w:rPr>
              <w:t>B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n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tuk</w:t>
            </w:r>
            <w:r>
              <w:rPr>
                <w:rFonts w:ascii="Arial Narrow" w:eastAsia="Arial Narrow" w:hAnsi="Arial Narrow" w:cs="Arial Narrow"/>
                <w:spacing w:val="-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inst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m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en</w:t>
            </w:r>
          </w:p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t>-</w:t>
            </w:r>
            <w:r>
              <w:rPr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tes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tulis</w:t>
            </w:r>
          </w:p>
          <w:p w:rsidR="00B06A2B" w:rsidRDefault="00F16974">
            <w:pPr>
              <w:ind w:left="102"/>
              <w:rPr>
                <w:rFonts w:ascii="Arial Narrow" w:eastAsia="Arial Narrow" w:hAnsi="Arial Narrow" w:cs="Arial Narrow"/>
              </w:rPr>
            </w:pPr>
            <w:r>
              <w:t>-</w:t>
            </w:r>
            <w:r>
              <w:rPr>
                <w:spacing w:val="2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fo</w:t>
            </w:r>
            <w:r>
              <w:rPr>
                <w:rFonts w:ascii="Arial Narrow" w:eastAsia="Arial Narrow" w:hAnsi="Arial Narrow" w:cs="Arial Narrow"/>
                <w:spacing w:val="1"/>
              </w:rPr>
              <w:t>rm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  <w:p w:rsidR="00B06A2B" w:rsidRDefault="00F16974">
            <w:pPr>
              <w:spacing w:line="220" w:lineRule="exact"/>
              <w:ind w:left="2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</w:rPr>
              <w:t>kine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ja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sikap</w:t>
            </w:r>
            <w:proofErr w:type="gramStart"/>
            <w:r>
              <w:rPr>
                <w:rFonts w:ascii="Arial Narrow" w:eastAsia="Arial Narrow" w:hAnsi="Arial Narrow" w:cs="Arial Narrow"/>
              </w:rPr>
              <w:t>)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,</w:t>
            </w:r>
            <w:proofErr w:type="gramEnd"/>
          </w:p>
          <w:p w:rsidR="00B06A2B" w:rsidRDefault="00F16974">
            <w:pPr>
              <w:spacing w:before="1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lap</w:t>
            </w:r>
            <w:r>
              <w:rPr>
                <w:rFonts w:ascii="Arial Narrow" w:eastAsia="Arial Narrow" w:hAnsi="Arial Narrow" w:cs="Arial Narrow"/>
                <w:spacing w:val="1"/>
              </w:rPr>
              <w:t>or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tulis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jam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u w:val="single" w:color="000000"/>
              </w:rPr>
              <w:t>S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m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r</w:t>
            </w:r>
          </w:p>
          <w:p w:rsidR="00B06A2B" w:rsidRDefault="00F16974">
            <w:pPr>
              <w:spacing w:before="1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b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ku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ki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ia</w:t>
            </w:r>
          </w:p>
          <w:p w:rsidR="00B06A2B" w:rsidRDefault="00F16974">
            <w:pPr>
              <w:spacing w:before="1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u w:val="single" w:color="000000"/>
              </w:rPr>
              <w:t>B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h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an</w:t>
            </w:r>
          </w:p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le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ja,</w:t>
            </w:r>
          </w:p>
          <w:p w:rsidR="00B06A2B" w:rsidRDefault="00F16974">
            <w:pPr>
              <w:spacing w:before="1"/>
              <w:ind w:left="239" w:right="149" w:hanging="13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alat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 bahan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untuk 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coba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</w:tr>
      <w:tr w:rsidR="00B06A2B">
        <w:trPr>
          <w:trHeight w:hRule="exact" w:val="3454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>
            <w:pPr>
              <w:spacing w:before="4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361" w:right="167" w:hanging="25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3.</w:t>
            </w:r>
            <w:r>
              <w:rPr>
                <w:rFonts w:ascii="Arial Narrow" w:eastAsia="Arial Narrow" w:hAnsi="Arial Narrow" w:cs="Arial Narrow"/>
                <w:spacing w:val="1"/>
              </w:rPr>
              <w:t>2</w:t>
            </w: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jelaskan 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ke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an konsep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ksi oksidasi-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uksi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 hubungannya</w:t>
            </w:r>
          </w:p>
          <w:p w:rsidR="00B06A2B" w:rsidRDefault="00F16974">
            <w:pPr>
              <w:spacing w:before="1" w:line="220" w:lineRule="exact"/>
              <w:ind w:left="361" w:right="38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dengan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tata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nama senyawa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ta</w:t>
            </w:r>
          </w:p>
          <w:p w:rsidR="00B06A2B" w:rsidRDefault="00F16974">
            <w:pPr>
              <w:spacing w:line="220" w:lineRule="exact"/>
              <w:ind w:left="36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nya.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konsep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oksidasi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dan</w:t>
            </w:r>
          </w:p>
          <w:p w:rsidR="00B06A2B" w:rsidRDefault="00F16974">
            <w:pPr>
              <w:spacing w:before="1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uksi</w:t>
            </w:r>
          </w:p>
          <w:p w:rsidR="00B06A2B" w:rsidRDefault="00F16974">
            <w:pPr>
              <w:spacing w:before="1" w:line="220" w:lineRule="exact"/>
              <w:ind w:left="246" w:right="251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ilang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2"/>
              </w:rPr>
              <w:t>s</w:t>
            </w:r>
            <w:r>
              <w:rPr>
                <w:rFonts w:ascii="Arial Narrow" w:eastAsia="Arial Narrow" w:hAnsi="Arial Narrow" w:cs="Arial Narrow"/>
              </w:rPr>
              <w:t>idasi 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sur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lam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yawa at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ion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asi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ksi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ka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</w:rPr>
              <w:t>d</w:t>
            </w:r>
            <w:r>
              <w:rPr>
                <w:rFonts w:ascii="Arial Narrow" w:eastAsia="Arial Narrow" w:hAnsi="Arial Narrow" w:cs="Arial Narrow"/>
              </w:rPr>
              <w:t>an</w:t>
            </w:r>
          </w:p>
          <w:p w:rsidR="00B06A2B" w:rsidRDefault="00F16974">
            <w:pPr>
              <w:spacing w:before="1"/>
              <w:ind w:left="246" w:right="26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ah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ima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elekt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(m</w:t>
            </w:r>
            <w:r>
              <w:rPr>
                <w:rFonts w:ascii="Arial Narrow" w:eastAsia="Arial Narrow" w:hAnsi="Arial Narrow" w:cs="Arial Narrow"/>
              </w:rPr>
              <w:t>isal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ksi 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aku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si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dicelupkan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 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lam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air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aki</w:t>
            </w:r>
            <w:r>
              <w:rPr>
                <w:rFonts w:ascii="Arial Narrow" w:eastAsia="Arial Narrow" w:hAnsi="Arial Narrow" w:cs="Arial Narrow"/>
                <w:spacing w:val="1"/>
              </w:rPr>
              <w:t>)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  <w:p w:rsidR="00B06A2B" w:rsidRDefault="00F16974">
            <w:pPr>
              <w:spacing w:before="1"/>
              <w:ind w:left="246" w:right="153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tuk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</w:rPr>
              <w:t>ilang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ksida</w:t>
            </w:r>
            <w:r>
              <w:rPr>
                <w:rFonts w:ascii="Arial Narrow" w:eastAsia="Arial Narrow" w:hAnsi="Arial Narrow" w:cs="Arial Narrow"/>
                <w:spacing w:val="2"/>
              </w:rPr>
              <w:t>s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3"/>
              </w:rPr>
              <w:t>t</w:t>
            </w:r>
            <w:r>
              <w:rPr>
                <w:rFonts w:ascii="Arial Narrow" w:eastAsia="Arial Narrow" w:hAnsi="Arial Narrow" w:cs="Arial Narrow"/>
              </w:rPr>
              <w:t>om 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sur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lam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yawa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ion 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lam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diskusi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kel</w:t>
            </w:r>
            <w:r>
              <w:rPr>
                <w:rFonts w:ascii="Arial Narrow" w:eastAsia="Arial Narrow" w:hAnsi="Arial Narrow" w:cs="Arial Narrow"/>
                <w:spacing w:val="2"/>
              </w:rPr>
              <w:t>a</w:t>
            </w:r>
            <w:r>
              <w:rPr>
                <w:rFonts w:ascii="Arial Narrow" w:eastAsia="Arial Narrow" w:hAnsi="Arial Narrow" w:cs="Arial Narrow"/>
              </w:rPr>
              <w:t>s.</w:t>
            </w:r>
          </w:p>
          <w:p w:rsidR="00B06A2B" w:rsidRDefault="00F16974">
            <w:pPr>
              <w:spacing w:before="1" w:line="220" w:lineRule="exact"/>
              <w:ind w:left="246" w:right="255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B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latih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tuk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</w:rPr>
              <w:t>ilang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 oksidasi,</w:t>
            </w:r>
            <w:r>
              <w:rPr>
                <w:rFonts w:ascii="Arial Narrow" w:eastAsia="Arial Narrow" w:hAnsi="Arial Narrow" w:cs="Arial Narrow"/>
                <w:spacing w:val="3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oksi</w:t>
            </w:r>
            <w:r>
              <w:rPr>
                <w:rFonts w:ascii="Arial Narrow" w:eastAsia="Arial Narrow" w:hAnsi="Arial Narrow" w:cs="Arial Narrow"/>
                <w:spacing w:val="3"/>
              </w:rPr>
              <w:t>d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</w:rPr>
              <w:t>or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ukt</w:t>
            </w:r>
            <w:r>
              <w:rPr>
                <w:rFonts w:ascii="Arial Narrow" w:eastAsia="Arial Narrow" w:hAnsi="Arial Narrow" w:cs="Arial Narrow"/>
                <w:spacing w:val="1"/>
              </w:rPr>
              <w:t>or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h</w:t>
            </w:r>
            <w:r>
              <w:rPr>
                <w:rFonts w:ascii="Arial Narrow" w:eastAsia="Arial Narrow" w:hAnsi="Arial Narrow" w:cs="Arial Narrow"/>
              </w:rPr>
              <w:t>asil oksidasi,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h</w:t>
            </w: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uksi.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kan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ko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sep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oksidasi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3"/>
              </w:rPr>
              <w:t>e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ksi</w:t>
            </w:r>
          </w:p>
          <w:p w:rsidR="00B06A2B" w:rsidRDefault="00F16974">
            <w:pPr>
              <w:spacing w:before="1"/>
              <w:ind w:left="246" w:right="23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ditinjau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pen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 p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lep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san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oksigen,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lep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san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3"/>
              </w:rPr>
              <w:t>a</w:t>
            </w:r>
            <w:r>
              <w:rPr>
                <w:rFonts w:ascii="Arial Narrow" w:eastAsia="Arial Narrow" w:hAnsi="Arial Narrow" w:cs="Arial Narrow"/>
              </w:rPr>
              <w:t>n p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im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elekt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ta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</w:rPr>
              <w:t>n</w:t>
            </w:r>
            <w:r>
              <w:rPr>
                <w:rFonts w:ascii="Arial Narrow" w:eastAsia="Arial Narrow" w:hAnsi="Arial Narrow" w:cs="Arial Narrow"/>
              </w:rPr>
              <w:t>ingk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tan dan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penurunan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bi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angan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oks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das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  <w:p w:rsidR="00B06A2B" w:rsidRDefault="00F16974">
            <w:pPr>
              <w:spacing w:before="1" w:line="220" w:lineRule="exact"/>
              <w:ind w:left="246" w:right="512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tuk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</w:rPr>
              <w:t>ilang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ksida</w:t>
            </w:r>
            <w:r>
              <w:rPr>
                <w:rFonts w:ascii="Arial Narrow" w:eastAsia="Arial Narrow" w:hAnsi="Arial Narrow" w:cs="Arial Narrow"/>
                <w:spacing w:val="2"/>
              </w:rPr>
              <w:t>s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3"/>
              </w:rPr>
              <w:t>t</w:t>
            </w:r>
            <w:r>
              <w:rPr>
                <w:rFonts w:ascii="Arial Narrow" w:eastAsia="Arial Narrow" w:hAnsi="Arial Narrow" w:cs="Arial Narrow"/>
              </w:rPr>
              <w:t>om 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sur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lam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yawa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tau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ion.</w:t>
            </w:r>
          </w:p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tuk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ksidator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ukt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r</w:t>
            </w:r>
          </w:p>
          <w:p w:rsidR="00B06A2B" w:rsidRDefault="00F16974">
            <w:pPr>
              <w:spacing w:before="1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lam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ksi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re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oks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t xml:space="preserve"> </w:t>
            </w:r>
            <w:r>
              <w:rPr>
                <w:spacing w:val="4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9"/>
              </w:rPr>
              <w:t xml:space="preserve"> 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Jenis</w:t>
            </w:r>
            <w:r>
              <w:rPr>
                <w:rFonts w:ascii="Arial Narrow" w:eastAsia="Arial Narrow" w:hAnsi="Arial Narrow" w:cs="Arial Narrow"/>
                <w:spacing w:val="-4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ta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g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ihan</w:t>
            </w:r>
          </w:p>
          <w:p w:rsidR="00B06A2B" w:rsidRDefault="00F16974">
            <w:pPr>
              <w:spacing w:before="1"/>
              <w:ind w:left="1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tu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in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ividu</w:t>
            </w:r>
          </w:p>
          <w:p w:rsidR="00B06A2B" w:rsidRDefault="00F16974">
            <w:pPr>
              <w:spacing w:line="220" w:lineRule="exact"/>
              <w:ind w:left="1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tu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k</w:t>
            </w:r>
          </w:p>
          <w:p w:rsidR="00B06A2B" w:rsidRDefault="00F16974">
            <w:pPr>
              <w:spacing w:before="1"/>
              <w:ind w:left="1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ula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  <w:p w:rsidR="00B06A2B" w:rsidRDefault="00F16974">
            <w:pPr>
              <w:spacing w:before="1"/>
              <w:ind w:left="1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kuis</w:t>
            </w:r>
          </w:p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u w:val="single" w:color="000000"/>
              </w:rPr>
              <w:t>B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n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tuk</w:t>
            </w:r>
            <w:r>
              <w:rPr>
                <w:rFonts w:ascii="Arial Narrow" w:eastAsia="Arial Narrow" w:hAnsi="Arial Narrow" w:cs="Arial Narrow"/>
                <w:spacing w:val="-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inst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m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en</w:t>
            </w:r>
          </w:p>
          <w:p w:rsidR="00B06A2B" w:rsidRDefault="00F16974">
            <w:pPr>
              <w:spacing w:before="1"/>
              <w:ind w:left="102"/>
              <w:rPr>
                <w:rFonts w:ascii="Arial Narrow" w:eastAsia="Arial Narrow" w:hAnsi="Arial Narrow" w:cs="Arial Narrow"/>
              </w:rPr>
            </w:pPr>
            <w:r>
              <w:t xml:space="preserve">- </w:t>
            </w:r>
            <w:r>
              <w:rPr>
                <w:rFonts w:ascii="Arial Narrow" w:eastAsia="Arial Narrow" w:hAnsi="Arial Narrow" w:cs="Arial Narrow"/>
              </w:rPr>
              <w:t>tes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te</w:t>
            </w:r>
            <w:r>
              <w:rPr>
                <w:rFonts w:ascii="Arial Narrow" w:eastAsia="Arial Narrow" w:hAnsi="Arial Narrow" w:cs="Arial Narrow"/>
                <w:spacing w:val="2"/>
              </w:rPr>
              <w:t>r</w:t>
            </w:r>
            <w:r>
              <w:rPr>
                <w:rFonts w:ascii="Arial Narrow" w:eastAsia="Arial Narrow" w:hAnsi="Arial Narrow" w:cs="Arial Narrow"/>
              </w:rPr>
              <w:t>tulis</w:t>
            </w:r>
          </w:p>
          <w:p w:rsidR="00B06A2B" w:rsidRDefault="00F16974">
            <w:pPr>
              <w:spacing w:line="220" w:lineRule="exact"/>
              <w:ind w:left="246" w:right="122" w:hanging="144"/>
              <w:rPr>
                <w:rFonts w:ascii="Arial Narrow" w:eastAsia="Arial Narrow" w:hAnsi="Arial Narrow" w:cs="Arial Narrow"/>
              </w:rPr>
            </w:pPr>
            <w:r>
              <w:t xml:space="preserve">-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fo</w:t>
            </w:r>
            <w:r>
              <w:rPr>
                <w:rFonts w:ascii="Arial Narrow" w:eastAsia="Arial Narrow" w:hAnsi="Arial Narrow" w:cs="Arial Narrow"/>
                <w:spacing w:val="1"/>
              </w:rPr>
              <w:t>rm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</w:rPr>
              <w:t>kine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ja 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sikap</w:t>
            </w:r>
            <w:r>
              <w:rPr>
                <w:rFonts w:ascii="Arial Narrow" w:eastAsia="Arial Narrow" w:hAnsi="Arial Narrow" w:cs="Arial Narrow"/>
                <w:spacing w:val="1"/>
              </w:rPr>
              <w:t>)</w:t>
            </w:r>
            <w:r>
              <w:rPr>
                <w:rFonts w:ascii="Arial Narrow" w:eastAsia="Arial Narrow" w:hAnsi="Arial Narrow" w:cs="Arial Narrow"/>
              </w:rPr>
              <w:t>,</w:t>
            </w:r>
          </w:p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lap</w:t>
            </w:r>
            <w:r>
              <w:rPr>
                <w:rFonts w:ascii="Arial Narrow" w:eastAsia="Arial Narrow" w:hAnsi="Arial Narrow" w:cs="Arial Narrow"/>
                <w:spacing w:val="1"/>
              </w:rPr>
              <w:t>or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tulis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6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jam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u w:val="single" w:color="000000"/>
              </w:rPr>
              <w:t>S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m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r</w:t>
            </w:r>
          </w:p>
          <w:p w:rsidR="00B06A2B" w:rsidRDefault="00F16974">
            <w:pPr>
              <w:spacing w:before="1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b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ku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ki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ia</w:t>
            </w:r>
          </w:p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u w:val="single" w:color="000000"/>
              </w:rPr>
              <w:t>B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h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an</w:t>
            </w:r>
          </w:p>
          <w:p w:rsidR="00B06A2B" w:rsidRDefault="00F16974">
            <w:pPr>
              <w:spacing w:before="1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le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ja</w:t>
            </w:r>
          </w:p>
        </w:tc>
      </w:tr>
    </w:tbl>
    <w:p w:rsidR="00B06A2B" w:rsidRDefault="00B06A2B">
      <w:pPr>
        <w:spacing w:before="1" w:line="180" w:lineRule="exact"/>
        <w:rPr>
          <w:sz w:val="18"/>
          <w:szCs w:val="18"/>
        </w:rPr>
      </w:pPr>
    </w:p>
    <w:p w:rsidR="00B06A2B" w:rsidRDefault="00F16974">
      <w:pPr>
        <w:spacing w:before="32"/>
        <w:ind w:left="358"/>
        <w:rPr>
          <w:sz w:val="22"/>
          <w:szCs w:val="22"/>
        </w:rPr>
        <w:sectPr w:rsidR="00B06A2B">
          <w:headerReference w:type="default" r:id="rId12"/>
          <w:pgSz w:w="20180" w:h="12260" w:orient="landscape"/>
          <w:pgMar w:top="2680" w:right="2920" w:bottom="280" w:left="1140" w:header="1740" w:footer="0" w:gutter="0"/>
          <w:cols w:space="720"/>
        </w:sectPr>
      </w:pPr>
      <w:r>
        <w:rPr>
          <w:sz w:val="22"/>
          <w:szCs w:val="22"/>
        </w:rPr>
        <w:t>7</w:t>
      </w:r>
    </w:p>
    <w:p w:rsidR="00B06A2B" w:rsidRDefault="00B06A2B">
      <w:pPr>
        <w:spacing w:before="9" w:line="180" w:lineRule="exact"/>
        <w:rPr>
          <w:sz w:val="18"/>
          <w:szCs w:val="18"/>
        </w:rPr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2136"/>
        <w:gridCol w:w="3061"/>
        <w:gridCol w:w="3420"/>
        <w:gridCol w:w="1800"/>
        <w:gridCol w:w="901"/>
        <w:gridCol w:w="1351"/>
      </w:tblGrid>
      <w:tr w:rsidR="00B06A2B">
        <w:trPr>
          <w:trHeight w:hRule="exact" w:val="504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32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ompete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sar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229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Materi P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mbe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ajaran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585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eg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atan P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mbe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ajaran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1321" w:right="132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Ind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52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loka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</w:p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position w:val="-1"/>
                <w:sz w:val="22"/>
                <w:szCs w:val="22"/>
              </w:rPr>
              <w:t>Waktu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umber/</w:t>
            </w:r>
          </w:p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position w:val="-1"/>
                <w:sz w:val="22"/>
                <w:szCs w:val="22"/>
              </w:rPr>
              <w:t>bahan/</w:t>
            </w:r>
            <w:r>
              <w:rPr>
                <w:rFonts w:ascii="Arial Narrow" w:eastAsia="Arial Narrow" w:hAnsi="Arial Narrow" w:cs="Arial Narrow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position w:val="-1"/>
                <w:sz w:val="22"/>
                <w:szCs w:val="22"/>
              </w:rPr>
              <w:t>lat</w:t>
            </w:r>
          </w:p>
        </w:tc>
      </w:tr>
      <w:tr w:rsidR="00B06A2B">
        <w:trPr>
          <w:trHeight w:hRule="exact" w:val="819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B06A2B"/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tata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ma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ut</w:t>
            </w:r>
          </w:p>
          <w:p w:rsidR="00B06A2B" w:rsidRDefault="00F16974">
            <w:pPr>
              <w:spacing w:before="1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IU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C</w:t>
            </w:r>
          </w:p>
        </w:tc>
        <w:tc>
          <w:tcPr>
            <w:tcW w:w="30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before="2" w:line="220" w:lineRule="exact"/>
              <w:ind w:left="246" w:right="210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tuk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nyawa bin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</w:rPr>
              <w:t>senyawa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ion)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ya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 da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ta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</w:rPr>
              <w:t>el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ion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nion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ta</w:t>
            </w:r>
          </w:p>
          <w:p w:rsidR="00B06A2B" w:rsidRDefault="00F16974">
            <w:pPr>
              <w:spacing w:line="220" w:lineRule="exact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ya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alam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diskusi</w:t>
            </w:r>
          </w:p>
          <w:p w:rsidR="00B06A2B" w:rsidRDefault="00F16974">
            <w:pPr>
              <w:spacing w:before="1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kelo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k.</w:t>
            </w:r>
          </w:p>
          <w:p w:rsidR="00B06A2B" w:rsidRDefault="00F16974">
            <w:pPr>
              <w:spacing w:before="1"/>
              <w:ind w:left="246" w:right="282" w:hanging="144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ukan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nsep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oks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nt</w:t>
            </w:r>
            <w:r>
              <w:rPr>
                <w:rFonts w:ascii="Arial Narrow" w:eastAsia="Arial Narrow" w:hAnsi="Arial Narrow" w:cs="Arial Narrow"/>
                <w:spacing w:val="3"/>
              </w:rPr>
              <w:t>u</w:t>
            </w:r>
            <w:r>
              <w:rPr>
                <w:rFonts w:ascii="Arial Narrow" w:eastAsia="Arial Narrow" w:hAnsi="Arial Narrow" w:cs="Arial Narrow"/>
              </w:rPr>
              <w:t xml:space="preserve">k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ecahkan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asalah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lingkung</w:t>
            </w:r>
            <w:r>
              <w:rPr>
                <w:rFonts w:ascii="Arial Narrow" w:eastAsia="Arial Narrow" w:hAnsi="Arial Narrow" w:cs="Arial Narrow"/>
                <w:spacing w:val="3"/>
              </w:rPr>
              <w:t>a</w:t>
            </w:r>
            <w:r>
              <w:rPr>
                <w:rFonts w:ascii="Arial Narrow" w:eastAsia="Arial Narrow" w:hAnsi="Arial Narrow" w:cs="Arial Narrow"/>
              </w:rPr>
              <w:t>n 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lam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diskusi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kelo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3"/>
              </w:rPr>
              <w:t>o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kelas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nyawa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ut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IU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C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B06A2B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jam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B06A2B"/>
        </w:tc>
      </w:tr>
      <w:tr w:rsidR="00B06A2B">
        <w:trPr>
          <w:trHeight w:hRule="exact" w:val="1268"/>
        </w:trPr>
        <w:tc>
          <w:tcPr>
            <w:tcW w:w="211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2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>
            <w:pPr>
              <w:spacing w:before="5" w:line="120" w:lineRule="exact"/>
              <w:rPr>
                <w:sz w:val="13"/>
                <w:szCs w:val="13"/>
              </w:rPr>
            </w:pPr>
          </w:p>
          <w:p w:rsidR="00B06A2B" w:rsidRDefault="00B06A2B">
            <w:pPr>
              <w:spacing w:line="200" w:lineRule="exact"/>
            </w:pPr>
          </w:p>
          <w:p w:rsidR="00B06A2B" w:rsidRDefault="00F16974">
            <w:pPr>
              <w:ind w:left="246" w:right="197" w:hanging="144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</w:rPr>
              <w:t>plikasi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</w:rPr>
              <w:t>k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 xml:space="preserve">lam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ecahkan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asalah lingkung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30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3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>
            <w:pPr>
              <w:spacing w:before="5" w:line="120" w:lineRule="exact"/>
              <w:rPr>
                <w:sz w:val="13"/>
                <w:szCs w:val="13"/>
              </w:rPr>
            </w:pPr>
          </w:p>
          <w:p w:rsidR="00B06A2B" w:rsidRDefault="00B06A2B">
            <w:pPr>
              <w:spacing w:line="200" w:lineRule="exact"/>
            </w:pPr>
          </w:p>
          <w:p w:rsidR="00B06A2B" w:rsidRDefault="00F16974">
            <w:pPr>
              <w:ind w:left="246" w:right="123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skripsikan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konsep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ut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elekt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olit 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ns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oks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alam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3"/>
              </w:rPr>
              <w:t>e</w:t>
            </w:r>
            <w:r>
              <w:rPr>
                <w:rFonts w:ascii="Arial Narrow" w:eastAsia="Arial Narrow" w:hAnsi="Arial Narrow" w:cs="Arial Narrow"/>
              </w:rPr>
              <w:t xml:space="preserve">cahkan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asalah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lingkung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n.</w:t>
            </w:r>
          </w:p>
        </w:tc>
        <w:tc>
          <w:tcPr>
            <w:tcW w:w="1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90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>
            <w:pPr>
              <w:spacing w:before="5" w:line="120" w:lineRule="exact"/>
              <w:rPr>
                <w:sz w:val="13"/>
                <w:szCs w:val="13"/>
              </w:rPr>
            </w:pPr>
          </w:p>
          <w:p w:rsidR="00B06A2B" w:rsidRDefault="00B06A2B">
            <w:pPr>
              <w:spacing w:line="200" w:lineRule="exact"/>
            </w:pPr>
          </w:p>
          <w:p w:rsidR="00B06A2B" w:rsidRDefault="00F16974">
            <w:pPr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jam</w:t>
            </w:r>
          </w:p>
        </w:tc>
        <w:tc>
          <w:tcPr>
            <w:tcW w:w="13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</w:tr>
    </w:tbl>
    <w:p w:rsidR="00B06A2B" w:rsidRDefault="00B06A2B">
      <w:pPr>
        <w:spacing w:before="3" w:line="180" w:lineRule="exact"/>
        <w:rPr>
          <w:sz w:val="19"/>
          <w:szCs w:val="19"/>
        </w:rPr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F16974">
      <w:pPr>
        <w:spacing w:before="32"/>
        <w:ind w:left="358"/>
        <w:rPr>
          <w:sz w:val="22"/>
          <w:szCs w:val="22"/>
        </w:rPr>
        <w:sectPr w:rsidR="00B06A2B">
          <w:headerReference w:type="default" r:id="rId13"/>
          <w:pgSz w:w="20180" w:h="12260" w:orient="landscape"/>
          <w:pgMar w:top="1120" w:right="2920" w:bottom="280" w:left="1140" w:header="0" w:footer="0" w:gutter="0"/>
          <w:cols w:space="720"/>
        </w:sectPr>
      </w:pPr>
      <w:r>
        <w:rPr>
          <w:sz w:val="22"/>
          <w:szCs w:val="22"/>
        </w:rPr>
        <w:t>8</w:t>
      </w:r>
    </w:p>
    <w:p w:rsidR="00B06A2B" w:rsidRDefault="00B06A2B">
      <w:pPr>
        <w:spacing w:before="4" w:line="160" w:lineRule="exact"/>
        <w:rPr>
          <w:sz w:val="17"/>
          <w:szCs w:val="17"/>
        </w:rPr>
      </w:pPr>
    </w:p>
    <w:p w:rsidR="00B06A2B" w:rsidRDefault="00F16974">
      <w:pPr>
        <w:ind w:left="221" w:right="6006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tandar Kom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p</w:t>
      </w:r>
      <w:r>
        <w:rPr>
          <w:rFonts w:ascii="Arial Narrow" w:eastAsia="Arial Narrow" w:hAnsi="Arial Narrow" w:cs="Arial Narrow"/>
          <w:sz w:val="22"/>
          <w:szCs w:val="22"/>
        </w:rPr>
        <w:t>eten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 xml:space="preserve">i        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2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:</w:t>
      </w:r>
      <w:proofErr w:type="gramEnd"/>
      <w:r>
        <w:rPr>
          <w:rFonts w:ascii="Arial Narrow" w:eastAsia="Arial Narrow" w:hAnsi="Arial Narrow" w:cs="Arial Narrow"/>
          <w:sz w:val="22"/>
          <w:szCs w:val="22"/>
        </w:rPr>
        <w:t xml:space="preserve"> 4. M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e</w:t>
      </w:r>
      <w:r>
        <w:rPr>
          <w:rFonts w:ascii="Arial Narrow" w:eastAsia="Arial Narrow" w:hAnsi="Arial Narrow" w:cs="Arial Narrow"/>
          <w:sz w:val="22"/>
          <w:szCs w:val="22"/>
        </w:rPr>
        <w:t>maha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m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ifa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>-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ifat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sen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y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a organ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i</w:t>
      </w:r>
      <w:r>
        <w:rPr>
          <w:rFonts w:ascii="Arial Narrow" w:eastAsia="Arial Narrow" w:hAnsi="Arial Narrow" w:cs="Arial Narrow"/>
          <w:sz w:val="22"/>
          <w:szCs w:val="22"/>
        </w:rPr>
        <w:t>k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at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s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d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sar gu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g</w:t>
      </w:r>
      <w:r>
        <w:rPr>
          <w:rFonts w:ascii="Arial Narrow" w:eastAsia="Arial Narrow" w:hAnsi="Arial Narrow" w:cs="Arial Narrow"/>
          <w:sz w:val="22"/>
          <w:szCs w:val="22"/>
        </w:rPr>
        <w:t>us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fung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dan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sen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y</w:t>
      </w:r>
      <w:r>
        <w:rPr>
          <w:rFonts w:ascii="Arial Narrow" w:eastAsia="Arial Narrow" w:hAnsi="Arial Narrow" w:cs="Arial Narrow"/>
          <w:sz w:val="22"/>
          <w:szCs w:val="22"/>
        </w:rPr>
        <w:t>a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w</w:t>
      </w:r>
      <w:r>
        <w:rPr>
          <w:rFonts w:ascii="Arial Narrow" w:eastAsia="Arial Narrow" w:hAnsi="Arial Narrow" w:cs="Arial Narrow"/>
          <w:sz w:val="22"/>
          <w:szCs w:val="22"/>
        </w:rPr>
        <w:t>a m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kr</w:t>
      </w:r>
      <w:r>
        <w:rPr>
          <w:rFonts w:ascii="Arial Narrow" w:eastAsia="Arial Narrow" w:hAnsi="Arial Narrow" w:cs="Arial Narrow"/>
          <w:spacing w:val="3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>m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o</w:t>
      </w:r>
      <w:r>
        <w:rPr>
          <w:rFonts w:ascii="Arial Narrow" w:eastAsia="Arial Narrow" w:hAnsi="Arial Narrow" w:cs="Arial Narrow"/>
          <w:sz w:val="22"/>
          <w:szCs w:val="22"/>
        </w:rPr>
        <w:t xml:space="preserve">lekul.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loka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s</w:t>
      </w:r>
      <w:r>
        <w:rPr>
          <w:rFonts w:ascii="Arial Narrow" w:eastAsia="Arial Narrow" w:hAnsi="Arial Narrow" w:cs="Arial Narrow"/>
          <w:sz w:val="22"/>
          <w:szCs w:val="22"/>
        </w:rPr>
        <w:t>i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Wak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t</w:t>
      </w:r>
      <w:r>
        <w:rPr>
          <w:rFonts w:ascii="Arial Narrow" w:eastAsia="Arial Narrow" w:hAnsi="Arial Narrow" w:cs="Arial Narrow"/>
          <w:sz w:val="22"/>
          <w:szCs w:val="22"/>
        </w:rPr>
        <w:t xml:space="preserve">u                  </w:t>
      </w:r>
      <w:proofErr w:type="gramStart"/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13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:</w:t>
      </w:r>
      <w:proofErr w:type="gramEnd"/>
      <w:r>
        <w:rPr>
          <w:rFonts w:ascii="Arial Narrow" w:eastAsia="Arial Narrow" w:hAnsi="Arial Narrow" w:cs="Arial Narrow"/>
          <w:spacing w:val="5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20 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>j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m (unt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u</w:t>
      </w:r>
      <w:r>
        <w:rPr>
          <w:rFonts w:ascii="Arial Narrow" w:eastAsia="Arial Narrow" w:hAnsi="Arial Narrow" w:cs="Arial Narrow"/>
          <w:sz w:val="22"/>
          <w:szCs w:val="22"/>
        </w:rPr>
        <w:t>k</w:t>
      </w:r>
      <w:r>
        <w:rPr>
          <w:rFonts w:ascii="Arial Narrow" w:eastAsia="Arial Narrow" w:hAnsi="Arial Narrow" w:cs="Arial Narrow"/>
          <w:spacing w:val="1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pacing w:val="-1"/>
          <w:sz w:val="22"/>
          <w:szCs w:val="22"/>
        </w:rPr>
        <w:t>U</w:t>
      </w:r>
      <w:r>
        <w:rPr>
          <w:rFonts w:ascii="Arial Narrow" w:eastAsia="Arial Narrow" w:hAnsi="Arial Narrow" w:cs="Arial Narrow"/>
          <w:sz w:val="22"/>
          <w:szCs w:val="22"/>
        </w:rPr>
        <w:t>H 2 j</w:t>
      </w:r>
      <w:r>
        <w:rPr>
          <w:rFonts w:ascii="Arial Narrow" w:eastAsia="Arial Narrow" w:hAnsi="Arial Narrow" w:cs="Arial Narrow"/>
          <w:spacing w:val="-2"/>
          <w:sz w:val="22"/>
          <w:szCs w:val="22"/>
        </w:rPr>
        <w:t>a</w:t>
      </w:r>
      <w:r>
        <w:rPr>
          <w:rFonts w:ascii="Arial Narrow" w:eastAsia="Arial Narrow" w:hAnsi="Arial Narrow" w:cs="Arial Narrow"/>
          <w:sz w:val="22"/>
          <w:szCs w:val="22"/>
        </w:rPr>
        <w:t>m)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2136"/>
        <w:gridCol w:w="3061"/>
        <w:gridCol w:w="3420"/>
        <w:gridCol w:w="1800"/>
        <w:gridCol w:w="901"/>
        <w:gridCol w:w="1440"/>
      </w:tblGrid>
      <w:tr w:rsidR="00B06A2B">
        <w:trPr>
          <w:trHeight w:hRule="exact" w:val="504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3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32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ompete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sar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3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229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Materi P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mbe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ajaran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3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585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eg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atan P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mbe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ajaran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3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1321" w:right="132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Ind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3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52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loka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</w:p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position w:val="-1"/>
                <w:sz w:val="22"/>
                <w:szCs w:val="22"/>
              </w:rPr>
              <w:t>Waktu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umber/</w:t>
            </w:r>
          </w:p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position w:val="-1"/>
                <w:sz w:val="22"/>
                <w:szCs w:val="22"/>
              </w:rPr>
              <w:t>bahan/</w:t>
            </w:r>
            <w:r>
              <w:rPr>
                <w:rFonts w:ascii="Arial Narrow" w:eastAsia="Arial Narrow" w:hAnsi="Arial Narrow" w:cs="Arial Narrow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position w:val="-1"/>
                <w:sz w:val="22"/>
                <w:szCs w:val="22"/>
              </w:rPr>
              <w:t>lat</w:t>
            </w:r>
          </w:p>
        </w:tc>
      </w:tr>
      <w:tr w:rsidR="00B06A2B">
        <w:trPr>
          <w:trHeight w:hRule="exact" w:val="3001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>
            <w:pPr>
              <w:spacing w:before="3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361" w:right="158" w:hanging="25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4.1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skripsikan kekh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san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om ka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 xml:space="preserve">alam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yawa hid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oka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ide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tifikasi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proofErr w:type="gramStart"/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</w:rPr>
              <w:t>,</w:t>
            </w:r>
            <w:r>
              <w:rPr>
                <w:rFonts w:ascii="Arial Narrow" w:eastAsia="Arial Narrow" w:hAnsi="Arial Narrow" w:cs="Arial Narrow"/>
              </w:rPr>
              <w:t>H</w:t>
            </w:r>
            <w:proofErr w:type="gramEnd"/>
          </w:p>
          <w:p w:rsidR="00B06A2B" w:rsidRDefault="00F16974">
            <w:pPr>
              <w:spacing w:before="1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O.</w:t>
            </w:r>
          </w:p>
          <w:p w:rsidR="00B06A2B" w:rsidRDefault="00B06A2B">
            <w:pPr>
              <w:spacing w:line="200" w:lineRule="exact"/>
            </w:pPr>
          </w:p>
          <w:p w:rsidR="00B06A2B" w:rsidRDefault="00B06A2B">
            <w:pPr>
              <w:spacing w:line="200" w:lineRule="exact"/>
            </w:pPr>
          </w:p>
          <w:p w:rsidR="00B06A2B" w:rsidRDefault="00B06A2B">
            <w:pPr>
              <w:spacing w:before="14" w:line="280" w:lineRule="exact"/>
              <w:rPr>
                <w:sz w:val="28"/>
                <w:szCs w:val="28"/>
              </w:rPr>
            </w:pPr>
          </w:p>
          <w:p w:rsidR="00B06A2B" w:rsidRDefault="00F16974">
            <w:pPr>
              <w:spacing w:line="220" w:lineRule="exact"/>
              <w:ind w:left="246" w:right="734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kekh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san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om ka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n.</w:t>
            </w:r>
          </w:p>
          <w:p w:rsidR="00B06A2B" w:rsidRDefault="00B06A2B">
            <w:pPr>
              <w:spacing w:line="200" w:lineRule="exact"/>
            </w:pPr>
          </w:p>
          <w:p w:rsidR="00B06A2B" w:rsidRDefault="00B06A2B">
            <w:pPr>
              <w:spacing w:before="16" w:line="240" w:lineRule="exact"/>
              <w:rPr>
                <w:sz w:val="24"/>
                <w:szCs w:val="24"/>
              </w:rPr>
            </w:pPr>
          </w:p>
          <w:p w:rsidR="00B06A2B" w:rsidRDefault="00F16974">
            <w:pPr>
              <w:ind w:left="246" w:right="187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im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tom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 seku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, 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tom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 te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tie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om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 kua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-6"/>
              <w:rPr>
                <w:rFonts w:ascii="Arial Narrow" w:eastAsia="Arial Narrow" w:hAnsi="Arial Narrow" w:cs="Arial Narrow"/>
              </w:rPr>
            </w:pPr>
            <w:r>
              <w:rPr>
                <w:spacing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cang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elak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kan</w:t>
            </w:r>
          </w:p>
          <w:p w:rsidR="00B06A2B" w:rsidRDefault="00F16974">
            <w:pPr>
              <w:spacing w:before="1"/>
              <w:ind w:left="174" w:right="33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coba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gid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ntifikasi</w:t>
            </w:r>
            <w:r>
              <w:rPr>
                <w:rFonts w:ascii="Arial Narrow" w:eastAsia="Arial Narrow" w:hAnsi="Arial Narrow" w:cs="Arial Narrow"/>
              </w:rPr>
              <w:t xml:space="preserve"> 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sur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C,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H,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alam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w</w:t>
            </w:r>
            <w:r>
              <w:rPr>
                <w:rFonts w:ascii="Arial Narrow" w:eastAsia="Arial Narrow" w:hAnsi="Arial Narrow" w:cs="Arial Narrow"/>
              </w:rPr>
              <w:t>a ka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alam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diskusi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kelo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3"/>
              </w:rPr>
              <w:t>o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</w:rPr>
              <w:t>d</w:t>
            </w:r>
            <w:r>
              <w:rPr>
                <w:rFonts w:ascii="Arial Narrow" w:eastAsia="Arial Narrow" w:hAnsi="Arial Narrow" w:cs="Arial Narrow"/>
              </w:rPr>
              <w:t>i lab</w:t>
            </w:r>
            <w:r>
              <w:rPr>
                <w:rFonts w:ascii="Arial Narrow" w:eastAsia="Arial Narrow" w:hAnsi="Arial Narrow" w:cs="Arial Narrow"/>
                <w:spacing w:val="1"/>
              </w:rPr>
              <w:t>or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</w:rPr>
              <w:t>or</w:t>
            </w:r>
            <w:r>
              <w:rPr>
                <w:rFonts w:ascii="Arial Narrow" w:eastAsia="Arial Narrow" w:hAnsi="Arial Narrow" w:cs="Arial Narrow"/>
              </w:rPr>
              <w:t>ium</w:t>
            </w:r>
          </w:p>
          <w:p w:rsidR="00B06A2B" w:rsidRDefault="00F16974">
            <w:pPr>
              <w:spacing w:before="1"/>
              <w:ind w:left="174" w:right="379" w:hanging="180"/>
              <w:rPr>
                <w:rFonts w:ascii="Arial Narrow" w:eastAsia="Arial Narrow" w:hAnsi="Arial Narrow" w:cs="Arial Narrow"/>
              </w:rPr>
            </w:pPr>
            <w:r>
              <w:rPr>
                <w:spacing w:val="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Den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akan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oly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</w:rPr>
              <w:t>o</w:t>
            </w:r>
            <w:r>
              <w:rPr>
                <w:rFonts w:ascii="Arial Narrow" w:eastAsia="Arial Narrow" w:hAnsi="Arial Narrow" w:cs="Arial Narrow"/>
              </w:rPr>
              <w:t xml:space="preserve">d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diskusikan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kek</w:t>
            </w:r>
            <w:r>
              <w:rPr>
                <w:rFonts w:ascii="Arial Narrow" w:eastAsia="Arial Narrow" w:hAnsi="Arial Narrow" w:cs="Arial Narrow"/>
                <w:spacing w:val="1"/>
              </w:rPr>
              <w:t>h</w:t>
            </w:r>
            <w:r>
              <w:rPr>
                <w:rFonts w:ascii="Arial Narrow" w:eastAsia="Arial Narrow" w:hAnsi="Arial Narrow" w:cs="Arial Narrow"/>
                <w:spacing w:val="3"/>
              </w:rPr>
              <w:t>a</w:t>
            </w:r>
            <w:r>
              <w:rPr>
                <w:rFonts w:ascii="Arial Narrow" w:eastAsia="Arial Narrow" w:hAnsi="Arial Narrow" w:cs="Arial Narrow"/>
              </w:rPr>
              <w:t>san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om ka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alam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diskusi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kelo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3"/>
              </w:rPr>
              <w:t>o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</w:rPr>
              <w:t>d</w:t>
            </w:r>
            <w:r>
              <w:rPr>
                <w:rFonts w:ascii="Arial Narrow" w:eastAsia="Arial Narrow" w:hAnsi="Arial Narrow" w:cs="Arial Narrow"/>
              </w:rPr>
              <w:t>i kelas</w:t>
            </w:r>
          </w:p>
          <w:p w:rsidR="00B06A2B" w:rsidRDefault="00F16974">
            <w:pPr>
              <w:spacing w:before="1"/>
              <w:ind w:left="174" w:right="502" w:hanging="180"/>
              <w:rPr>
                <w:rFonts w:ascii="Arial Narrow" w:eastAsia="Arial Narrow" w:hAnsi="Arial Narrow" w:cs="Arial Narrow"/>
              </w:rPr>
            </w:pPr>
            <w:r>
              <w:rPr>
                <w:spacing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tuk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3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im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, seku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tier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r 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lam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diskusi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kelo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3"/>
              </w:rPr>
              <w:t>o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kelas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gid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ntifikasi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nsur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C, H,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 O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dalam</w:t>
            </w:r>
          </w:p>
          <w:p w:rsidR="00B06A2B" w:rsidRDefault="00F16974">
            <w:pPr>
              <w:spacing w:before="1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senyawa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</w:rPr>
              <w:t>ar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elalui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2"/>
              </w:rPr>
              <w:t>o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3"/>
              </w:rPr>
              <w:t>a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  <w:p w:rsidR="00B06A2B" w:rsidRDefault="00B06A2B">
            <w:pPr>
              <w:spacing w:line="200" w:lineRule="exact"/>
            </w:pPr>
          </w:p>
          <w:p w:rsidR="00B06A2B" w:rsidRDefault="00B06A2B">
            <w:pPr>
              <w:spacing w:line="200" w:lineRule="exact"/>
            </w:pPr>
          </w:p>
          <w:p w:rsidR="00B06A2B" w:rsidRDefault="00B06A2B">
            <w:pPr>
              <w:spacing w:before="14" w:line="280" w:lineRule="exact"/>
              <w:rPr>
                <w:sz w:val="28"/>
                <w:szCs w:val="28"/>
              </w:rPr>
            </w:pPr>
          </w:p>
          <w:p w:rsidR="00B06A2B" w:rsidRDefault="00F16974">
            <w:pPr>
              <w:spacing w:line="220" w:lineRule="exact"/>
              <w:ind w:left="246" w:right="150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skripsikan</w:t>
            </w:r>
            <w:r>
              <w:rPr>
                <w:rFonts w:ascii="Arial Narrow" w:eastAsia="Arial Narrow" w:hAnsi="Arial Narrow" w:cs="Arial Narrow"/>
                <w:spacing w:val="3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kek</w:t>
            </w:r>
            <w:r>
              <w:rPr>
                <w:rFonts w:ascii="Arial Narrow" w:eastAsia="Arial Narrow" w:hAnsi="Arial Narrow" w:cs="Arial Narrow"/>
                <w:spacing w:val="1"/>
              </w:rPr>
              <w:t>h</w:t>
            </w:r>
            <w:r>
              <w:rPr>
                <w:rFonts w:ascii="Arial Narrow" w:eastAsia="Arial Narrow" w:hAnsi="Arial Narrow" w:cs="Arial Narrow"/>
              </w:rPr>
              <w:t>asan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tom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n 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lam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yawa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</w:rPr>
              <w:t>ar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  <w:p w:rsidR="00B06A2B" w:rsidRDefault="00B06A2B">
            <w:pPr>
              <w:spacing w:line="200" w:lineRule="exact"/>
            </w:pPr>
          </w:p>
          <w:p w:rsidR="00B06A2B" w:rsidRDefault="00B06A2B">
            <w:pPr>
              <w:spacing w:before="16" w:line="240" w:lineRule="exact"/>
              <w:rPr>
                <w:sz w:val="24"/>
                <w:szCs w:val="24"/>
              </w:rPr>
            </w:pPr>
          </w:p>
          <w:p w:rsidR="00B06A2B" w:rsidRDefault="00F16974">
            <w:pPr>
              <w:ind w:left="246" w:right="241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kan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om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C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im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sekund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, te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tier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8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t xml:space="preserve"> </w:t>
            </w:r>
            <w:r>
              <w:rPr>
                <w:spacing w:val="4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9"/>
              </w:rPr>
              <w:t xml:space="preserve"> 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Jenis</w:t>
            </w:r>
            <w:r>
              <w:rPr>
                <w:rFonts w:ascii="Arial Narrow" w:eastAsia="Arial Narrow" w:hAnsi="Arial Narrow" w:cs="Arial Narrow"/>
                <w:spacing w:val="-4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ta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g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ihan</w:t>
            </w:r>
          </w:p>
          <w:p w:rsidR="00B06A2B" w:rsidRDefault="00F16974">
            <w:pPr>
              <w:spacing w:before="1"/>
              <w:ind w:left="1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tu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k</w:t>
            </w:r>
          </w:p>
          <w:p w:rsidR="00B06A2B" w:rsidRDefault="00F16974">
            <w:pPr>
              <w:spacing w:before="1"/>
              <w:ind w:left="1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ula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  <w:p w:rsidR="00B06A2B" w:rsidRDefault="00F16974">
            <w:pPr>
              <w:spacing w:line="220" w:lineRule="exact"/>
              <w:ind w:left="1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kuis</w:t>
            </w:r>
          </w:p>
          <w:p w:rsidR="00B06A2B" w:rsidRDefault="00F16974">
            <w:pPr>
              <w:spacing w:before="1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u w:val="single" w:color="000000"/>
              </w:rPr>
              <w:t>B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n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tuk</w:t>
            </w:r>
            <w:r>
              <w:rPr>
                <w:rFonts w:ascii="Arial Narrow" w:eastAsia="Arial Narrow" w:hAnsi="Arial Narrow" w:cs="Arial Narrow"/>
                <w:spacing w:val="-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inst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m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en</w:t>
            </w:r>
          </w:p>
          <w:p w:rsidR="00B06A2B" w:rsidRDefault="00F16974">
            <w:pPr>
              <w:spacing w:before="1"/>
              <w:ind w:left="102"/>
              <w:rPr>
                <w:rFonts w:ascii="Arial Narrow" w:eastAsia="Arial Narrow" w:hAnsi="Arial Narrow" w:cs="Arial Narrow"/>
              </w:rPr>
            </w:pPr>
            <w:r>
              <w:t>-</w:t>
            </w:r>
            <w:r>
              <w:rPr>
                <w:spacing w:val="4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tes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tulis</w:t>
            </w:r>
          </w:p>
          <w:p w:rsidR="00B06A2B" w:rsidRDefault="00F16974">
            <w:pPr>
              <w:spacing w:line="220" w:lineRule="exact"/>
              <w:ind w:left="246" w:right="76" w:hanging="144"/>
              <w:rPr>
                <w:rFonts w:ascii="Arial Narrow" w:eastAsia="Arial Narrow" w:hAnsi="Arial Narrow" w:cs="Arial Narrow"/>
              </w:rPr>
            </w:pPr>
            <w:r>
              <w:t>-</w:t>
            </w:r>
            <w:r>
              <w:rPr>
                <w:spacing w:val="4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fo</w:t>
            </w:r>
            <w:r>
              <w:rPr>
                <w:rFonts w:ascii="Arial Narrow" w:eastAsia="Arial Narrow" w:hAnsi="Arial Narrow" w:cs="Arial Narrow"/>
                <w:spacing w:val="1"/>
              </w:rPr>
              <w:t>rm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</w:rPr>
              <w:t>kine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ja 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sikap</w:t>
            </w:r>
            <w:r>
              <w:rPr>
                <w:rFonts w:ascii="Arial Narrow" w:eastAsia="Arial Narrow" w:hAnsi="Arial Narrow" w:cs="Arial Narrow"/>
                <w:spacing w:val="1"/>
              </w:rPr>
              <w:t>)</w:t>
            </w:r>
            <w:r>
              <w:rPr>
                <w:rFonts w:ascii="Arial Narrow" w:eastAsia="Arial Narrow" w:hAnsi="Arial Narrow" w:cs="Arial Narrow"/>
              </w:rPr>
              <w:t>,</w:t>
            </w:r>
          </w:p>
          <w:p w:rsidR="00B06A2B" w:rsidRDefault="00F16974">
            <w:pPr>
              <w:spacing w:line="220" w:lineRule="exact"/>
              <w:ind w:left="8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lap</w:t>
            </w:r>
            <w:r>
              <w:rPr>
                <w:rFonts w:ascii="Arial Narrow" w:eastAsia="Arial Narrow" w:hAnsi="Arial Narrow" w:cs="Arial Narrow"/>
                <w:spacing w:val="1"/>
              </w:rPr>
              <w:t>or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tulis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jam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u w:val="single" w:color="000000"/>
              </w:rPr>
              <w:t>S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m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r</w:t>
            </w:r>
          </w:p>
          <w:p w:rsidR="00B06A2B" w:rsidRDefault="00F16974">
            <w:pPr>
              <w:spacing w:before="1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b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ku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ki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ia</w:t>
            </w:r>
          </w:p>
          <w:p w:rsidR="00B06A2B" w:rsidRDefault="00F16974">
            <w:pPr>
              <w:spacing w:before="1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u w:val="single" w:color="000000"/>
              </w:rPr>
              <w:t>B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h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an</w:t>
            </w:r>
          </w:p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le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ja</w:t>
            </w:r>
          </w:p>
          <w:p w:rsidR="00B06A2B" w:rsidRDefault="00F16974">
            <w:pPr>
              <w:spacing w:before="1"/>
              <w:ind w:left="239" w:right="252" w:hanging="137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alat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 bahan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untuk p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coba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  <w:p w:rsidR="00B06A2B" w:rsidRDefault="00F16974">
            <w:pPr>
              <w:spacing w:before="1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oly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</w:tr>
      <w:tr w:rsidR="00B06A2B">
        <w:trPr>
          <w:trHeight w:hRule="exact" w:val="3224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>
            <w:pPr>
              <w:spacing w:before="8" w:line="100" w:lineRule="exact"/>
              <w:rPr>
                <w:sz w:val="10"/>
                <w:szCs w:val="10"/>
              </w:rPr>
            </w:pPr>
          </w:p>
          <w:p w:rsidR="00B06A2B" w:rsidRDefault="00F16974">
            <w:pPr>
              <w:ind w:left="361" w:right="149" w:hanging="25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4.2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olo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gkan senyawa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h</w:t>
            </w:r>
            <w:r>
              <w:rPr>
                <w:rFonts w:ascii="Arial Narrow" w:eastAsia="Arial Narrow" w:hAnsi="Arial Narrow" w:cs="Arial Narrow"/>
              </w:rPr>
              <w:t>id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oka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n b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kan st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ukt</w:t>
            </w:r>
            <w:r>
              <w:rPr>
                <w:rFonts w:ascii="Arial Narrow" w:eastAsia="Arial Narrow" w:hAnsi="Arial Narrow" w:cs="Arial Narrow"/>
                <w:spacing w:val="1"/>
              </w:rPr>
              <w:t>ur</w:t>
            </w:r>
            <w:r>
              <w:rPr>
                <w:rFonts w:ascii="Arial Narrow" w:eastAsia="Arial Narrow" w:hAnsi="Arial Narrow" w:cs="Arial Narrow"/>
              </w:rPr>
              <w:t>nya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 hubungannya</w:t>
            </w:r>
          </w:p>
          <w:p w:rsidR="00B06A2B" w:rsidRDefault="00F16974">
            <w:pPr>
              <w:spacing w:before="5" w:line="220" w:lineRule="exact"/>
              <w:ind w:left="361" w:right="81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dengan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sifat senyawa.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0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akan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lkena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  <w:p w:rsidR="00B06A2B" w:rsidRDefault="00F16974">
            <w:pPr>
              <w:spacing w:line="220" w:lineRule="exact"/>
              <w:ind w:left="211" w:right="1361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w w:val="99"/>
              </w:rPr>
              <w:t>alku</w:t>
            </w:r>
            <w:r>
              <w:rPr>
                <w:rFonts w:ascii="Arial Narrow" w:eastAsia="Arial Narrow" w:hAnsi="Arial Narrow" w:cs="Arial Narrow"/>
                <w:spacing w:val="1"/>
                <w:w w:val="99"/>
              </w:rPr>
              <w:t>n</w:t>
            </w:r>
            <w:r>
              <w:rPr>
                <w:rFonts w:ascii="Arial Narrow" w:eastAsia="Arial Narrow" w:hAnsi="Arial Narrow" w:cs="Arial Narrow"/>
                <w:w w:val="99"/>
              </w:rPr>
              <w:t>a</w:t>
            </w:r>
          </w:p>
          <w:p w:rsidR="00B06A2B" w:rsidRDefault="00B06A2B">
            <w:pPr>
              <w:spacing w:before="8" w:line="140" w:lineRule="exact"/>
              <w:rPr>
                <w:sz w:val="14"/>
                <w:szCs w:val="14"/>
              </w:rPr>
            </w:pPr>
          </w:p>
          <w:p w:rsidR="00B06A2B" w:rsidRDefault="00B06A2B">
            <w:pPr>
              <w:spacing w:line="200" w:lineRule="exact"/>
            </w:pPr>
          </w:p>
          <w:p w:rsidR="00B06A2B" w:rsidRDefault="00B06A2B">
            <w:pPr>
              <w:spacing w:line="200" w:lineRule="exact"/>
            </w:pPr>
          </w:p>
          <w:p w:rsidR="00B06A2B" w:rsidRDefault="00B06A2B">
            <w:pPr>
              <w:spacing w:line="200" w:lineRule="exact"/>
            </w:pPr>
          </w:p>
          <w:p w:rsidR="00B06A2B" w:rsidRDefault="00B06A2B">
            <w:pPr>
              <w:spacing w:line="200" w:lineRule="exact"/>
            </w:pPr>
          </w:p>
          <w:p w:rsidR="00B06A2B" w:rsidRDefault="00B06A2B">
            <w:pPr>
              <w:spacing w:line="200" w:lineRule="exact"/>
            </w:pPr>
          </w:p>
          <w:p w:rsidR="00B06A2B" w:rsidRDefault="00F16974">
            <w:pPr>
              <w:ind w:left="246" w:right="242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sifat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</w:rPr>
              <w:t>sifat</w:t>
            </w:r>
            <w:r>
              <w:rPr>
                <w:rFonts w:ascii="Arial Narrow" w:eastAsia="Arial Narrow" w:hAnsi="Arial Narrow" w:cs="Arial Narrow"/>
                <w:spacing w:val="3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fisik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l</w:t>
            </w:r>
            <w:r>
              <w:rPr>
                <w:rFonts w:ascii="Arial Narrow" w:eastAsia="Arial Narrow" w:hAnsi="Arial Narrow" w:cs="Arial Narrow"/>
              </w:rPr>
              <w:t>kana, alke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alku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a</w:t>
            </w:r>
          </w:p>
          <w:p w:rsidR="00B06A2B" w:rsidRDefault="00B06A2B">
            <w:pPr>
              <w:spacing w:line="200" w:lineRule="exact"/>
            </w:pPr>
          </w:p>
          <w:p w:rsidR="00B06A2B" w:rsidRDefault="00B06A2B">
            <w:pPr>
              <w:spacing w:before="19" w:line="240" w:lineRule="exact"/>
              <w:rPr>
                <w:sz w:val="24"/>
                <w:szCs w:val="24"/>
              </w:rPr>
            </w:pPr>
          </w:p>
          <w:p w:rsidR="00B06A2B" w:rsidRDefault="00F16974">
            <w:pPr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iso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er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00" w:lineRule="exact"/>
              <w:ind w:left="-6"/>
              <w:rPr>
                <w:rFonts w:ascii="Arial Narrow" w:eastAsia="Arial Narrow" w:hAnsi="Arial Narrow" w:cs="Arial Narrow"/>
              </w:rPr>
            </w:pPr>
            <w:r>
              <w:t xml:space="preserve"> </w:t>
            </w:r>
            <w:r>
              <w:rPr>
                <w:spacing w:val="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Den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akan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oly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3"/>
              </w:rPr>
              <w:t>o</w:t>
            </w:r>
            <w:r>
              <w:rPr>
                <w:rFonts w:ascii="Arial Narrow" w:eastAsia="Arial Narrow" w:hAnsi="Arial Narrow" w:cs="Arial Narrow"/>
              </w:rPr>
              <w:t>od</w:t>
            </w:r>
          </w:p>
          <w:p w:rsidR="00B06A2B" w:rsidRDefault="00F16974">
            <w:pPr>
              <w:spacing w:before="1" w:line="220" w:lineRule="exact"/>
              <w:ind w:left="174" w:right="25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iga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oly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d b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n)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diskusikan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jenis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ika</w:t>
            </w:r>
            <w:r>
              <w:rPr>
                <w:rFonts w:ascii="Arial Narrow" w:eastAsia="Arial Narrow" w:hAnsi="Arial Narrow" w:cs="Arial Narrow"/>
                <w:spacing w:val="2"/>
              </w:rPr>
              <w:t>t</w:t>
            </w:r>
            <w:r>
              <w:rPr>
                <w:rFonts w:ascii="Arial Narrow" w:eastAsia="Arial Narrow" w:hAnsi="Arial Narrow" w:cs="Arial Narrow"/>
              </w:rPr>
              <w:t>an at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nyawa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alka</w:t>
            </w:r>
            <w:r>
              <w:rPr>
                <w:rFonts w:ascii="Arial Narrow" w:eastAsia="Arial Narrow" w:hAnsi="Arial Narrow" w:cs="Arial Narrow"/>
                <w:spacing w:val="3"/>
              </w:rPr>
              <w:t>n</w:t>
            </w:r>
            <w:r>
              <w:rPr>
                <w:rFonts w:ascii="Arial Narrow" w:eastAsia="Arial Narrow" w:hAnsi="Arial Narrow" w:cs="Arial Narrow"/>
              </w:rPr>
              <w:t>a,</w:t>
            </w:r>
          </w:p>
          <w:p w:rsidR="00B06A2B" w:rsidRDefault="00F16974">
            <w:pPr>
              <w:spacing w:line="220" w:lineRule="exact"/>
              <w:ind w:left="1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alke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alku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a.</w:t>
            </w:r>
          </w:p>
          <w:p w:rsidR="00B06A2B" w:rsidRDefault="00F16974">
            <w:pPr>
              <w:spacing w:before="1"/>
              <w:ind w:left="-6"/>
              <w:rPr>
                <w:rFonts w:ascii="Arial Narrow" w:eastAsia="Arial Narrow" w:hAnsi="Arial Narrow" w:cs="Arial Narrow"/>
              </w:rPr>
            </w:pPr>
            <w:r>
              <w:rPr>
                <w:spacing w:val="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tihan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at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am</w:t>
            </w:r>
            <w:r>
              <w:rPr>
                <w:rFonts w:ascii="Arial Narrow" w:eastAsia="Arial Narrow" w:hAnsi="Arial Narrow" w:cs="Arial Narrow"/>
              </w:rPr>
              <w:t>a.</w:t>
            </w:r>
          </w:p>
          <w:p w:rsidR="00B06A2B" w:rsidRDefault="00B06A2B">
            <w:pPr>
              <w:spacing w:before="9" w:line="220" w:lineRule="exact"/>
              <w:rPr>
                <w:sz w:val="22"/>
                <w:szCs w:val="22"/>
              </w:rPr>
            </w:pPr>
          </w:p>
          <w:p w:rsidR="00B06A2B" w:rsidRDefault="00F16974">
            <w:pPr>
              <w:ind w:left="174" w:right="216" w:hanging="180"/>
              <w:rPr>
                <w:rFonts w:ascii="Arial Narrow" w:eastAsia="Arial Narrow" w:hAnsi="Arial Narrow" w:cs="Arial Narrow"/>
              </w:rPr>
            </w:pPr>
            <w:r>
              <w:rPr>
                <w:spacing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>i</w:t>
            </w:r>
            <w:r>
              <w:rPr>
                <w:rFonts w:ascii="Arial Narrow" w:eastAsia="Arial Narrow" w:hAnsi="Arial Narrow" w:cs="Arial Narrow"/>
              </w:rPr>
              <w:t>sa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ata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titik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didih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</w:rPr>
              <w:t>t</w:t>
            </w:r>
            <w:r>
              <w:rPr>
                <w:rFonts w:ascii="Arial Narrow" w:eastAsia="Arial Narrow" w:hAnsi="Arial Narrow" w:cs="Arial Narrow"/>
              </w:rPr>
              <w:t>itik leleh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senyawa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</w:rPr>
              <w:t>ar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alam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3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2"/>
              </w:rPr>
              <w:t>k</w:t>
            </w:r>
            <w:r>
              <w:rPr>
                <w:rFonts w:ascii="Arial Narrow" w:eastAsia="Arial Narrow" w:hAnsi="Arial Narrow" w:cs="Arial Narrow"/>
              </w:rPr>
              <w:t>usi kelo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k.</w:t>
            </w:r>
          </w:p>
          <w:p w:rsidR="00B06A2B" w:rsidRDefault="00B06A2B">
            <w:pPr>
              <w:spacing w:before="11" w:line="220" w:lineRule="exact"/>
              <w:rPr>
                <w:sz w:val="22"/>
                <w:szCs w:val="22"/>
              </w:rPr>
            </w:pPr>
          </w:p>
          <w:p w:rsidR="00B06A2B" w:rsidRDefault="00F16974">
            <w:pPr>
              <w:ind w:left="174" w:right="116" w:hanging="180"/>
              <w:rPr>
                <w:rFonts w:ascii="Arial Narrow" w:eastAsia="Arial Narrow" w:hAnsi="Arial Narrow" w:cs="Arial Narrow"/>
              </w:rPr>
            </w:pPr>
            <w:r>
              <w:rPr>
                <w:spacing w:val="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Den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akan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oly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</w:rPr>
              <w:t>o</w:t>
            </w:r>
            <w:r>
              <w:rPr>
                <w:rFonts w:ascii="Arial Narrow" w:eastAsia="Arial Narrow" w:hAnsi="Arial Narrow" w:cs="Arial Narrow"/>
              </w:rPr>
              <w:t xml:space="preserve">d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tuk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iso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yawa hid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oka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elalui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iskusi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kel</w:t>
            </w:r>
            <w:r>
              <w:rPr>
                <w:rFonts w:ascii="Arial Narrow" w:eastAsia="Arial Narrow" w:hAnsi="Arial Narrow" w:cs="Arial Narrow"/>
                <w:spacing w:val="3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k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0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kkan</w:t>
            </w:r>
            <w:r>
              <w:rPr>
                <w:rFonts w:ascii="Arial Narrow" w:eastAsia="Arial Narrow" w:hAnsi="Arial Narrow" w:cs="Arial Narrow"/>
                <w:spacing w:val="3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yawa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h</w:t>
            </w:r>
            <w:r>
              <w:rPr>
                <w:rFonts w:ascii="Arial Narrow" w:eastAsia="Arial Narrow" w:hAnsi="Arial Narrow" w:cs="Arial Narrow"/>
              </w:rPr>
              <w:t>id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3"/>
              </w:rPr>
              <w:t>o</w:t>
            </w:r>
            <w:r>
              <w:rPr>
                <w:rFonts w:ascii="Arial Narrow" w:eastAsia="Arial Narrow" w:hAnsi="Arial Narrow" w:cs="Arial Narrow"/>
              </w:rPr>
              <w:t>ka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  <w:p w:rsidR="00B06A2B" w:rsidRDefault="00F16974">
            <w:pPr>
              <w:spacing w:line="220" w:lineRule="exact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kan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keje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h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ikat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  <w:p w:rsidR="00B06A2B" w:rsidRDefault="00F16974">
            <w:pPr>
              <w:spacing w:before="1"/>
              <w:ind w:left="246" w:right="241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na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nyawa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alkan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alke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a 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lkun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  <w:p w:rsidR="00B06A2B" w:rsidRDefault="00B06A2B">
            <w:pPr>
              <w:spacing w:line="200" w:lineRule="exact"/>
            </w:pPr>
          </w:p>
          <w:p w:rsidR="00B06A2B" w:rsidRDefault="00B06A2B">
            <w:pPr>
              <w:spacing w:line="200" w:lineRule="exact"/>
            </w:pPr>
          </w:p>
          <w:p w:rsidR="00B06A2B" w:rsidRDefault="00B06A2B">
            <w:pPr>
              <w:spacing w:before="6" w:line="280" w:lineRule="exact"/>
              <w:rPr>
                <w:sz w:val="28"/>
                <w:szCs w:val="28"/>
              </w:rPr>
            </w:pPr>
          </w:p>
          <w:p w:rsidR="00B06A2B" w:rsidRDefault="00F16974">
            <w:pPr>
              <w:ind w:left="246" w:right="437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yim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ulkan</w:t>
            </w:r>
            <w:r>
              <w:rPr>
                <w:rFonts w:ascii="Arial Narrow" w:eastAsia="Arial Narrow" w:hAnsi="Arial Narrow" w:cs="Arial Narrow"/>
                <w:spacing w:val="-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titik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</w:t>
            </w:r>
            <w:r>
              <w:rPr>
                <w:rFonts w:ascii="Arial Narrow" w:eastAsia="Arial Narrow" w:hAnsi="Arial Narrow" w:cs="Arial Narrow"/>
                <w:spacing w:val="3"/>
              </w:rPr>
              <w:t>d</w:t>
            </w:r>
            <w:r>
              <w:rPr>
                <w:rFonts w:ascii="Arial Narrow" w:eastAsia="Arial Narrow" w:hAnsi="Arial Narrow" w:cs="Arial Narrow"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</w:rPr>
              <w:t>h senyawa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h</w:t>
            </w:r>
            <w:r>
              <w:rPr>
                <w:rFonts w:ascii="Arial Narrow" w:eastAsia="Arial Narrow" w:hAnsi="Arial Narrow" w:cs="Arial Narrow"/>
              </w:rPr>
              <w:t>id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oka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3"/>
              </w:rPr>
              <w:t>a</w:t>
            </w:r>
            <w:r>
              <w:rPr>
                <w:rFonts w:ascii="Arial Narrow" w:eastAsia="Arial Narrow" w:hAnsi="Arial Narrow" w:cs="Arial Narrow"/>
              </w:rPr>
              <w:t xml:space="preserve">ssa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olek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elatif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ukt</w:t>
            </w:r>
            <w:r>
              <w:rPr>
                <w:rFonts w:ascii="Arial Narrow" w:eastAsia="Arial Narrow" w:hAnsi="Arial Narrow" w:cs="Arial Narrow"/>
                <w:spacing w:val="1"/>
              </w:rPr>
              <w:t>ur</w:t>
            </w:r>
            <w:r>
              <w:rPr>
                <w:rFonts w:ascii="Arial Narrow" w:eastAsia="Arial Narrow" w:hAnsi="Arial Narrow" w:cs="Arial Narrow"/>
              </w:rPr>
              <w:t>nya.</w:t>
            </w:r>
          </w:p>
          <w:p w:rsidR="00B06A2B" w:rsidRDefault="00B06A2B">
            <w:pPr>
              <w:spacing w:before="11" w:line="220" w:lineRule="exact"/>
              <w:rPr>
                <w:sz w:val="22"/>
                <w:szCs w:val="22"/>
              </w:rPr>
            </w:pPr>
          </w:p>
          <w:p w:rsidR="00B06A2B" w:rsidRDefault="00F16974">
            <w:pPr>
              <w:ind w:left="246" w:right="232" w:hanging="144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tuk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3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iso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ukt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</w:rPr>
              <w:t>ke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gka, 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sis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si)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iso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er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3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</w:rPr>
              <w:t>cis, t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s)</w:t>
            </w:r>
          </w:p>
        </w:tc>
        <w:tc>
          <w:tcPr>
            <w:tcW w:w="18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0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8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jam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0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u w:val="single" w:color="000000"/>
              </w:rPr>
              <w:t>S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m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r</w:t>
            </w:r>
          </w:p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b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ku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ki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ia</w:t>
            </w:r>
          </w:p>
          <w:p w:rsidR="00B06A2B" w:rsidRDefault="00F16974">
            <w:pPr>
              <w:spacing w:before="1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u w:val="single" w:color="000000"/>
              </w:rPr>
              <w:t>B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h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an</w:t>
            </w:r>
          </w:p>
          <w:p w:rsidR="00B06A2B" w:rsidRDefault="00F16974">
            <w:pPr>
              <w:spacing w:before="1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le</w:t>
            </w:r>
            <w:r>
              <w:rPr>
                <w:rFonts w:ascii="Arial Narrow" w:eastAsia="Arial Narrow" w:hAnsi="Arial Narrow" w:cs="Arial Narrow"/>
                <w:spacing w:val="1"/>
              </w:rPr>
              <w:t>mb</w:t>
            </w:r>
            <w:r>
              <w:rPr>
                <w:rFonts w:ascii="Arial Narrow" w:eastAsia="Arial Narrow" w:hAnsi="Arial Narrow" w:cs="Arial Narrow"/>
              </w:rPr>
              <w:t>ar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ja</w:t>
            </w:r>
          </w:p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- 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oly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o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d</w:t>
            </w:r>
          </w:p>
        </w:tc>
      </w:tr>
    </w:tbl>
    <w:p w:rsidR="00B06A2B" w:rsidRDefault="00B06A2B">
      <w:pPr>
        <w:spacing w:before="5" w:line="160" w:lineRule="exact"/>
        <w:rPr>
          <w:sz w:val="17"/>
          <w:szCs w:val="17"/>
        </w:rPr>
      </w:pPr>
    </w:p>
    <w:p w:rsidR="00B06A2B" w:rsidRDefault="00F16974">
      <w:pPr>
        <w:spacing w:before="32"/>
        <w:ind w:left="358"/>
        <w:rPr>
          <w:sz w:val="22"/>
          <w:szCs w:val="22"/>
        </w:rPr>
        <w:sectPr w:rsidR="00B06A2B">
          <w:pgSz w:w="20180" w:h="12260" w:orient="landscape"/>
          <w:pgMar w:top="2680" w:right="2920" w:bottom="280" w:left="1140" w:header="0" w:footer="0" w:gutter="0"/>
          <w:cols w:space="720"/>
        </w:sectPr>
      </w:pPr>
      <w:r>
        <w:rPr>
          <w:sz w:val="22"/>
          <w:szCs w:val="22"/>
        </w:rPr>
        <w:t>9</w:t>
      </w:r>
    </w:p>
    <w:p w:rsidR="00B06A2B" w:rsidRDefault="00B06A2B">
      <w:pPr>
        <w:spacing w:before="9" w:line="180" w:lineRule="exact"/>
        <w:rPr>
          <w:sz w:val="18"/>
          <w:szCs w:val="18"/>
        </w:rPr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2136"/>
        <w:gridCol w:w="3061"/>
        <w:gridCol w:w="3420"/>
        <w:gridCol w:w="1800"/>
        <w:gridCol w:w="901"/>
        <w:gridCol w:w="1440"/>
      </w:tblGrid>
      <w:tr w:rsidR="00B06A2B">
        <w:trPr>
          <w:trHeight w:hRule="exact" w:val="504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32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ompete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sar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229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Materi P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mbe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ajaran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585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eg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atan P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mbe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ajaran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1321" w:right="132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Ind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52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loka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</w:p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position w:val="-1"/>
                <w:sz w:val="22"/>
                <w:szCs w:val="22"/>
              </w:rPr>
              <w:t>Waktu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umber/</w:t>
            </w:r>
          </w:p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position w:val="-1"/>
                <w:sz w:val="22"/>
                <w:szCs w:val="22"/>
              </w:rPr>
              <w:t>bahan/</w:t>
            </w:r>
            <w:r>
              <w:rPr>
                <w:rFonts w:ascii="Arial Narrow" w:eastAsia="Arial Narrow" w:hAnsi="Arial Narrow" w:cs="Arial Narrow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position w:val="-1"/>
                <w:sz w:val="22"/>
                <w:szCs w:val="22"/>
              </w:rPr>
              <w:t>lat</w:t>
            </w:r>
          </w:p>
        </w:tc>
      </w:tr>
      <w:tr w:rsidR="00B06A2B">
        <w:trPr>
          <w:trHeight w:hRule="exact" w:val="1170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>
            <w:pPr>
              <w:spacing w:before="9" w:line="220" w:lineRule="exact"/>
              <w:rPr>
                <w:sz w:val="22"/>
                <w:szCs w:val="22"/>
              </w:rPr>
            </w:pPr>
          </w:p>
          <w:p w:rsidR="00B06A2B" w:rsidRDefault="00F16974">
            <w:pPr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ksi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seny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wa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>
            <w:pPr>
              <w:spacing w:before="10" w:line="220" w:lineRule="exact"/>
              <w:rPr>
                <w:sz w:val="22"/>
                <w:szCs w:val="22"/>
              </w:rPr>
            </w:pPr>
          </w:p>
          <w:p w:rsidR="00B06A2B" w:rsidRDefault="00F16974">
            <w:pPr>
              <w:ind w:left="174" w:right="244" w:hanging="18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.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uskan</w:t>
            </w:r>
            <w:r>
              <w:rPr>
                <w:rFonts w:ascii="Arial Narrow" w:eastAsia="Arial Narrow" w:hAnsi="Arial Narrow" w:cs="Arial Narrow"/>
                <w:spacing w:val="3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ksi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sed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na senyawa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lkan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lk</w:t>
            </w:r>
            <w:r>
              <w:rPr>
                <w:rFonts w:ascii="Arial Narrow" w:eastAsia="Arial Narrow" w:hAnsi="Arial Narrow" w:cs="Arial Narrow"/>
                <w:spacing w:val="2"/>
              </w:rPr>
              <w:t>e</w:t>
            </w:r>
            <w:r>
              <w:rPr>
                <w:rFonts w:ascii="Arial Narrow" w:eastAsia="Arial Narrow" w:hAnsi="Arial Narrow" w:cs="Arial Narrow"/>
              </w:rPr>
              <w:t>na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lk</w:t>
            </w:r>
            <w:r>
              <w:rPr>
                <w:rFonts w:ascii="Arial Narrow" w:eastAsia="Arial Narrow" w:hAnsi="Arial Narrow" w:cs="Arial Narrow"/>
                <w:spacing w:val="2"/>
              </w:rPr>
              <w:t>u</w:t>
            </w:r>
            <w:r>
              <w:rPr>
                <w:rFonts w:ascii="Arial Narrow" w:eastAsia="Arial Narrow" w:hAnsi="Arial Narrow" w:cs="Arial Narrow"/>
              </w:rPr>
              <w:t>na 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lam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diskusi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kel</w:t>
            </w:r>
            <w:r>
              <w:rPr>
                <w:rFonts w:ascii="Arial Narrow" w:eastAsia="Arial Narrow" w:hAnsi="Arial Narrow" w:cs="Arial Narrow"/>
                <w:spacing w:val="2"/>
              </w:rPr>
              <w:t>a</w:t>
            </w:r>
            <w:r>
              <w:rPr>
                <w:rFonts w:ascii="Arial Narrow" w:eastAsia="Arial Narrow" w:hAnsi="Arial Narrow" w:cs="Arial Narrow"/>
              </w:rPr>
              <w:t>s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>
            <w:pPr>
              <w:spacing w:before="9" w:line="220" w:lineRule="exact"/>
              <w:rPr>
                <w:sz w:val="22"/>
                <w:szCs w:val="22"/>
              </w:rPr>
            </w:pPr>
          </w:p>
          <w:p w:rsidR="00B06A2B" w:rsidRDefault="00F16974">
            <w:pPr>
              <w:ind w:left="246" w:right="440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uliskan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ksi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sed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na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  <w:spacing w:val="3"/>
              </w:rPr>
              <w:t>d</w:t>
            </w:r>
            <w:r>
              <w:rPr>
                <w:rFonts w:ascii="Arial Narrow" w:eastAsia="Arial Narrow" w:hAnsi="Arial Narrow" w:cs="Arial Narrow"/>
              </w:rPr>
              <w:t>a senyawa</w:t>
            </w:r>
            <w:r>
              <w:rPr>
                <w:rFonts w:ascii="Arial Narrow" w:eastAsia="Arial Narrow" w:hAnsi="Arial Narrow" w:cs="Arial Narrow"/>
                <w:spacing w:val="3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alka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a,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alk</w:t>
            </w:r>
            <w:r>
              <w:rPr>
                <w:rFonts w:ascii="Arial Narrow" w:eastAsia="Arial Narrow" w:hAnsi="Arial Narrow" w:cs="Arial Narrow"/>
                <w:spacing w:val="3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al</w:t>
            </w:r>
            <w:r>
              <w:rPr>
                <w:rFonts w:ascii="Arial Narrow" w:eastAsia="Arial Narrow" w:hAnsi="Arial Narrow" w:cs="Arial Narrow"/>
                <w:spacing w:val="2"/>
              </w:rPr>
              <w:t>k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 xml:space="preserve">a </w:t>
            </w:r>
            <w:r>
              <w:rPr>
                <w:rFonts w:ascii="Arial Narrow" w:eastAsia="Arial Narrow" w:hAnsi="Arial Narrow" w:cs="Arial Narrow"/>
                <w:spacing w:val="1"/>
              </w:rPr>
              <w:t>(r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ksi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oksidasi,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ksi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ad</w:t>
            </w:r>
            <w:r>
              <w:rPr>
                <w:rFonts w:ascii="Arial Narrow" w:eastAsia="Arial Narrow" w:hAnsi="Arial Narrow" w:cs="Arial Narrow"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</w:rPr>
              <w:t>si,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k</w:t>
            </w:r>
            <w:r>
              <w:rPr>
                <w:rFonts w:ascii="Arial Narrow" w:eastAsia="Arial Narrow" w:hAnsi="Arial Narrow" w:cs="Arial Narrow"/>
              </w:rPr>
              <w:t>si substitusi,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ksi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l</w:t>
            </w:r>
            <w:r>
              <w:rPr>
                <w:rFonts w:ascii="Arial Narrow" w:eastAsia="Arial Narrow" w:hAnsi="Arial Narrow" w:cs="Arial Narrow"/>
              </w:rPr>
              <w:t>iminasi)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>
            <w:pPr>
              <w:spacing w:before="9" w:line="220" w:lineRule="exact"/>
              <w:rPr>
                <w:sz w:val="22"/>
                <w:szCs w:val="22"/>
              </w:rPr>
            </w:pPr>
          </w:p>
          <w:p w:rsidR="00B06A2B" w:rsidRDefault="00F16974">
            <w:pPr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jam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</w:tr>
      <w:tr w:rsidR="00B06A2B">
        <w:trPr>
          <w:trHeight w:hRule="exact" w:val="233"/>
        </w:trPr>
        <w:tc>
          <w:tcPr>
            <w:tcW w:w="211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06A2B" w:rsidRDefault="00B06A2B">
            <w:pPr>
              <w:spacing w:before="4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361" w:right="189" w:hanging="25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4.3</w:t>
            </w:r>
            <w:r>
              <w:rPr>
                <w:rFonts w:ascii="Arial Narrow" w:eastAsia="Arial Narrow" w:hAnsi="Arial Narrow" w:cs="Arial Narrow"/>
                <w:spacing w:val="4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jelaskan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oses p</w:t>
            </w:r>
            <w:r>
              <w:rPr>
                <w:rFonts w:ascii="Arial Narrow" w:eastAsia="Arial Narrow" w:hAnsi="Arial Narrow" w:cs="Arial Narrow"/>
                <w:spacing w:val="1"/>
              </w:rPr>
              <w:t>em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nt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kan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 tek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ik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isah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 f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aksi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aksi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inyak b</w:t>
            </w:r>
            <w:r>
              <w:rPr>
                <w:rFonts w:ascii="Arial Narrow" w:eastAsia="Arial Narrow" w:hAnsi="Arial Narrow" w:cs="Arial Narrow"/>
                <w:spacing w:val="1"/>
              </w:rPr>
              <w:t>um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ta kegu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ya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inyak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i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-6"/>
              <w:rPr>
                <w:rFonts w:ascii="Arial Narrow" w:eastAsia="Arial Narrow" w:hAnsi="Arial Narrow" w:cs="Arial Narrow"/>
              </w:rPr>
            </w:pPr>
            <w:r>
              <w:rPr>
                <w:spacing w:val="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Dalam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ja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kelo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3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  <w:spacing w:val="3"/>
              </w:rPr>
              <w:t>h</w:t>
            </w:r>
            <w:r>
              <w:rPr>
                <w:rFonts w:ascii="Arial Narrow" w:eastAsia="Arial Narrow" w:hAnsi="Arial Narrow" w:cs="Arial Narrow"/>
              </w:rPr>
              <w:t>as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skripsikan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oses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em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3"/>
              </w:rPr>
              <w:t>t</w:t>
            </w:r>
            <w:r>
              <w:rPr>
                <w:rFonts w:ascii="Arial Narrow" w:eastAsia="Arial Narrow" w:hAnsi="Arial Narrow" w:cs="Arial Narrow"/>
              </w:rPr>
              <w:t>ukan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t xml:space="preserve"> </w:t>
            </w:r>
            <w:r>
              <w:rPr>
                <w:spacing w:val="4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39"/>
              </w:rPr>
              <w:t xml:space="preserve"> 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Jenis</w:t>
            </w:r>
            <w:r>
              <w:rPr>
                <w:rFonts w:ascii="Arial Narrow" w:eastAsia="Arial Narrow" w:hAnsi="Arial Narrow" w:cs="Arial Narrow"/>
                <w:spacing w:val="-4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ta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g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ihan</w:t>
            </w:r>
          </w:p>
        </w:tc>
        <w:tc>
          <w:tcPr>
            <w:tcW w:w="9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jam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u w:val="single" w:color="000000"/>
              </w:rPr>
              <w:t>S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m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r</w:t>
            </w:r>
          </w:p>
        </w:tc>
      </w:tr>
      <w:tr w:rsidR="00B06A2B">
        <w:trPr>
          <w:trHeight w:hRule="exact" w:val="229"/>
        </w:trPr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2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B06A2B"/>
        </w:tc>
        <w:tc>
          <w:tcPr>
            <w:tcW w:w="30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line="200" w:lineRule="exact"/>
              <w:ind w:left="1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tentang</w:t>
            </w:r>
            <w:r>
              <w:rPr>
                <w:rFonts w:ascii="Arial Narrow" w:eastAsia="Arial Narrow" w:hAnsi="Arial Narrow" w:cs="Arial Narrow"/>
                <w:spacing w:val="4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</w:rPr>
              <w:t>sp</w:t>
            </w:r>
            <w:r>
              <w:rPr>
                <w:rFonts w:ascii="Arial Narrow" w:eastAsia="Arial Narrow" w:hAnsi="Arial Narrow" w:cs="Arial Narrow"/>
                <w:spacing w:val="-1"/>
              </w:rPr>
              <w:t>l</w:t>
            </w:r>
            <w:r>
              <w:rPr>
                <w:rFonts w:ascii="Arial Narrow" w:eastAsia="Arial Narrow" w:hAnsi="Arial Narrow" w:cs="Arial Narrow"/>
              </w:rPr>
              <w:t>orasi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min</w:t>
            </w:r>
            <w:r>
              <w:rPr>
                <w:rFonts w:ascii="Arial Narrow" w:eastAsia="Arial Narrow" w:hAnsi="Arial Narrow" w:cs="Arial Narrow"/>
                <w:spacing w:val="-1"/>
              </w:rPr>
              <w:t>y</w:t>
            </w:r>
            <w:r>
              <w:rPr>
                <w:rFonts w:ascii="Arial Narrow" w:eastAsia="Arial Narrow" w:hAnsi="Arial Narrow" w:cs="Arial Narrow"/>
              </w:rPr>
              <w:t>ak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bumi,</w:t>
            </w:r>
          </w:p>
        </w:tc>
        <w:tc>
          <w:tcPr>
            <w:tcW w:w="3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line="200" w:lineRule="exact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inyak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</w:tc>
        <w:tc>
          <w:tcPr>
            <w:tcW w:w="18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line="200" w:lineRule="exact"/>
              <w:ind w:left="1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tu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as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lo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k</w:t>
            </w:r>
          </w:p>
        </w:tc>
        <w:tc>
          <w:tcPr>
            <w:tcW w:w="9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14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line="20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b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ku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ki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ia</w:t>
            </w:r>
          </w:p>
        </w:tc>
      </w:tr>
      <w:tr w:rsidR="00B06A2B">
        <w:trPr>
          <w:trHeight w:hRule="exact" w:val="231"/>
        </w:trPr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2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B06A2B"/>
        </w:tc>
        <w:tc>
          <w:tcPr>
            <w:tcW w:w="30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aksi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inyak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i,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utu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nsin,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3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jelaskan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spacing w:val="2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</w:rPr>
              <w:t>ko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  <w:spacing w:val="3"/>
              </w:rPr>
              <w:t>n</w:t>
            </w:r>
            <w:r>
              <w:rPr>
                <w:rFonts w:ascii="Arial Narrow" w:eastAsia="Arial Narrow" w:hAnsi="Arial Narrow" w:cs="Arial Narrow"/>
              </w:rPr>
              <w:t>en</w:t>
            </w:r>
            <w:r>
              <w:rPr>
                <w:rFonts w:ascii="Arial Narrow" w:eastAsia="Arial Narrow" w:hAnsi="Arial Narrow" w:cs="Arial Narrow"/>
                <w:spacing w:val="-1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a</w:t>
            </w:r>
          </w:p>
        </w:tc>
        <w:tc>
          <w:tcPr>
            <w:tcW w:w="18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2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kuis</w:t>
            </w:r>
          </w:p>
        </w:tc>
        <w:tc>
          <w:tcPr>
            <w:tcW w:w="9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14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inte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t</w:t>
            </w:r>
          </w:p>
        </w:tc>
      </w:tr>
      <w:tr w:rsidR="00B06A2B">
        <w:trPr>
          <w:trHeight w:hRule="exact" w:val="230"/>
        </w:trPr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2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B06A2B"/>
        </w:tc>
        <w:tc>
          <w:tcPr>
            <w:tcW w:w="30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sil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ka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3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nyusun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inyak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i.</w:t>
            </w:r>
          </w:p>
        </w:tc>
        <w:tc>
          <w:tcPr>
            <w:tcW w:w="18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22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ula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</w:p>
        </w:tc>
        <w:tc>
          <w:tcPr>
            <w:tcW w:w="9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14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u w:val="single" w:color="000000"/>
              </w:rPr>
              <w:t>B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h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an</w:t>
            </w:r>
          </w:p>
        </w:tc>
      </w:tr>
      <w:tr w:rsidR="00B06A2B">
        <w:trPr>
          <w:trHeight w:hRule="exact" w:val="1031"/>
        </w:trPr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2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B06A2B"/>
        </w:tc>
        <w:tc>
          <w:tcPr>
            <w:tcW w:w="30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line="200" w:lineRule="exact"/>
              <w:ind w:left="1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kar</w:t>
            </w:r>
          </w:p>
          <w:p w:rsidR="00B06A2B" w:rsidRDefault="00F16974">
            <w:pPr>
              <w:spacing w:before="1"/>
              <w:ind w:left="174" w:right="191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(</w:t>
            </w:r>
            <w:r>
              <w:rPr>
                <w:rFonts w:ascii="Arial Narrow" w:eastAsia="Arial Narrow" w:hAnsi="Arial Narrow" w:cs="Arial Narrow"/>
                <w:spacing w:val="-1"/>
              </w:rPr>
              <w:t>K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jun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useum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</w:rPr>
              <w:t>au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lok</w:t>
            </w:r>
            <w:r>
              <w:rPr>
                <w:rFonts w:ascii="Arial Narrow" w:eastAsia="Arial Narrow" w:hAnsi="Arial Narrow" w:cs="Arial Narrow"/>
                <w:spacing w:val="3"/>
              </w:rPr>
              <w:t>a</w:t>
            </w:r>
            <w:r>
              <w:rPr>
                <w:rFonts w:ascii="Arial Narrow" w:eastAsia="Arial Narrow" w:hAnsi="Arial Narrow" w:cs="Arial Narrow"/>
              </w:rPr>
              <w:t>si eksplo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asi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inyak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</w:rPr>
              <w:t>la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t di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lingkun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sek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la</w:t>
            </w:r>
            <w:r>
              <w:rPr>
                <w:rFonts w:ascii="Arial Narrow" w:eastAsia="Arial Narrow" w:hAnsi="Arial Narrow" w:cs="Arial Narrow"/>
                <w:spacing w:val="2"/>
              </w:rPr>
              <w:t>h</w:t>
            </w:r>
            <w:r>
              <w:rPr>
                <w:rFonts w:ascii="Arial Narrow" w:eastAsia="Arial Narrow" w:hAnsi="Arial Narrow" w:cs="Arial Narrow"/>
              </w:rPr>
              <w:t>)</w:t>
            </w:r>
          </w:p>
        </w:tc>
        <w:tc>
          <w:tcPr>
            <w:tcW w:w="3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B06A2B"/>
        </w:tc>
        <w:tc>
          <w:tcPr>
            <w:tcW w:w="18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line="20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u w:val="single" w:color="000000"/>
              </w:rPr>
              <w:t>B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n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tuk</w:t>
            </w:r>
            <w:r>
              <w:rPr>
                <w:rFonts w:ascii="Arial Narrow" w:eastAsia="Arial Narrow" w:hAnsi="Arial Narrow" w:cs="Arial Narrow"/>
                <w:spacing w:val="-6"/>
                <w:u w:val="single" w:color="000000"/>
              </w:rPr>
              <w:t xml:space="preserve"> 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inst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r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m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en</w:t>
            </w:r>
          </w:p>
          <w:p w:rsidR="00B06A2B" w:rsidRDefault="00F16974">
            <w:pPr>
              <w:spacing w:before="1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tes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tulis</w:t>
            </w:r>
          </w:p>
          <w:p w:rsidR="00B06A2B" w:rsidRDefault="00F16974">
            <w:pPr>
              <w:spacing w:line="220" w:lineRule="exact"/>
              <w:ind w:left="23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lap</w:t>
            </w:r>
            <w:r>
              <w:rPr>
                <w:rFonts w:ascii="Arial Narrow" w:eastAsia="Arial Narrow" w:hAnsi="Arial Narrow" w:cs="Arial Narrow"/>
                <w:spacing w:val="1"/>
              </w:rPr>
              <w:t>or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tulis</w:t>
            </w:r>
          </w:p>
          <w:p w:rsidR="00B06A2B" w:rsidRDefault="00F16974">
            <w:pPr>
              <w:spacing w:before="1"/>
              <w:ind w:left="174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pacing w:val="1"/>
              </w:rPr>
              <w:t>(m</w:t>
            </w:r>
            <w:r>
              <w:rPr>
                <w:rFonts w:ascii="Arial Narrow" w:eastAsia="Arial Narrow" w:hAnsi="Arial Narrow" w:cs="Arial Narrow"/>
              </w:rPr>
              <w:t>akalah)</w:t>
            </w:r>
          </w:p>
        </w:tc>
        <w:tc>
          <w:tcPr>
            <w:tcW w:w="9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14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line="20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le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ja</w:t>
            </w:r>
          </w:p>
          <w:p w:rsidR="00B06A2B" w:rsidRDefault="00F16974">
            <w:pPr>
              <w:spacing w:before="1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LCD</w:t>
            </w:r>
          </w:p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ko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ter</w:t>
            </w:r>
          </w:p>
        </w:tc>
      </w:tr>
      <w:tr w:rsidR="00B06A2B">
        <w:trPr>
          <w:trHeight w:hRule="exact" w:val="345"/>
        </w:trPr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2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B06A2B"/>
        </w:tc>
        <w:tc>
          <w:tcPr>
            <w:tcW w:w="30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B06A2B">
            <w:pPr>
              <w:spacing w:before="5" w:line="100" w:lineRule="exact"/>
              <w:rPr>
                <w:sz w:val="10"/>
                <w:szCs w:val="10"/>
              </w:rPr>
            </w:pPr>
          </w:p>
          <w:p w:rsidR="00B06A2B" w:rsidRDefault="00F16974">
            <w:pPr>
              <w:ind w:left="-6"/>
              <w:rPr>
                <w:rFonts w:ascii="Arial Narrow" w:eastAsia="Arial Narrow" w:hAnsi="Arial Narrow" w:cs="Arial Narrow"/>
              </w:rPr>
            </w:pPr>
            <w:r>
              <w:rPr>
                <w:spacing w:val="1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esent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si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hasil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ja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kelo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k.</w:t>
            </w:r>
          </w:p>
        </w:tc>
        <w:tc>
          <w:tcPr>
            <w:tcW w:w="3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B06A2B"/>
        </w:tc>
        <w:tc>
          <w:tcPr>
            <w:tcW w:w="18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B06A2B"/>
        </w:tc>
        <w:tc>
          <w:tcPr>
            <w:tcW w:w="9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14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B06A2B"/>
        </w:tc>
      </w:tr>
      <w:tr w:rsidR="00B06A2B">
        <w:trPr>
          <w:trHeight w:hRule="exact" w:val="918"/>
        </w:trPr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2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aksi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inyak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i</w:t>
            </w:r>
          </w:p>
        </w:tc>
        <w:tc>
          <w:tcPr>
            <w:tcW w:w="30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B06A2B"/>
        </w:tc>
        <w:tc>
          <w:tcPr>
            <w:tcW w:w="3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afsi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kan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yulingan</w:t>
            </w:r>
          </w:p>
          <w:p w:rsidR="00B06A2B" w:rsidRDefault="00F16974">
            <w:pPr>
              <w:spacing w:before="1"/>
              <w:ind w:left="246" w:right="22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tingkat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tuk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jelaskan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  <w:spacing w:val="2"/>
              </w:rPr>
              <w:t>s</w:t>
            </w:r>
            <w:r>
              <w:rPr>
                <w:rFonts w:ascii="Arial Narrow" w:eastAsia="Arial Narrow" w:hAnsi="Arial Narrow" w:cs="Arial Narrow"/>
              </w:rPr>
              <w:t>ar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 tek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ik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isah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fr</w:t>
            </w:r>
            <w:r>
              <w:rPr>
                <w:rFonts w:ascii="Arial Narrow" w:eastAsia="Arial Narrow" w:hAnsi="Arial Narrow" w:cs="Arial Narrow"/>
              </w:rPr>
              <w:t>aks</w:t>
            </w:r>
            <w:r>
              <w:rPr>
                <w:rFonts w:ascii="Arial Narrow" w:eastAsia="Arial Narrow" w:hAnsi="Arial Narrow" w:cs="Arial Narrow"/>
                <w:spacing w:val="1"/>
              </w:rPr>
              <w:t>i-</w:t>
            </w:r>
            <w:r>
              <w:rPr>
                <w:rFonts w:ascii="Arial Narrow" w:eastAsia="Arial Narrow" w:hAnsi="Arial Narrow" w:cs="Arial Narrow"/>
              </w:rPr>
              <w:t>f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aksi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</w:rPr>
              <w:t>nyak b</w:t>
            </w:r>
            <w:r>
              <w:rPr>
                <w:rFonts w:ascii="Arial Narrow" w:eastAsia="Arial Narrow" w:hAnsi="Arial Narrow" w:cs="Arial Narrow"/>
                <w:spacing w:val="1"/>
              </w:rPr>
              <w:t>um</w:t>
            </w:r>
            <w:r>
              <w:rPr>
                <w:rFonts w:ascii="Arial Narrow" w:eastAsia="Arial Narrow" w:hAnsi="Arial Narrow" w:cs="Arial Narrow"/>
              </w:rPr>
              <w:t>i.</w:t>
            </w:r>
          </w:p>
        </w:tc>
        <w:tc>
          <w:tcPr>
            <w:tcW w:w="18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B06A2B"/>
        </w:tc>
        <w:tc>
          <w:tcPr>
            <w:tcW w:w="9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14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B06A2B"/>
        </w:tc>
      </w:tr>
      <w:tr w:rsidR="00B06A2B">
        <w:trPr>
          <w:trHeight w:hRule="exact" w:val="230"/>
        </w:trPr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2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line="20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utu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nsin</w:t>
            </w:r>
          </w:p>
        </w:tc>
        <w:tc>
          <w:tcPr>
            <w:tcW w:w="30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B06A2B"/>
        </w:tc>
        <w:tc>
          <w:tcPr>
            <w:tcW w:w="3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B06A2B"/>
        </w:tc>
        <w:tc>
          <w:tcPr>
            <w:tcW w:w="18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B06A2B"/>
        </w:tc>
        <w:tc>
          <w:tcPr>
            <w:tcW w:w="9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14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B06A2B"/>
        </w:tc>
      </w:tr>
      <w:tr w:rsidR="00B06A2B">
        <w:trPr>
          <w:trHeight w:hRule="exact" w:val="459"/>
        </w:trPr>
        <w:tc>
          <w:tcPr>
            <w:tcW w:w="211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213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B06A2B"/>
        </w:tc>
        <w:tc>
          <w:tcPr>
            <w:tcW w:w="306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B06A2B"/>
        </w:tc>
        <w:tc>
          <w:tcPr>
            <w:tcW w:w="342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kan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ku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litas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nsin</w:t>
            </w:r>
          </w:p>
          <w:p w:rsidR="00B06A2B" w:rsidRDefault="00F16974">
            <w:pPr>
              <w:spacing w:before="1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sa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kan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bilan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okta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nya.</w:t>
            </w:r>
          </w:p>
        </w:tc>
        <w:tc>
          <w:tcPr>
            <w:tcW w:w="18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B06A2B"/>
        </w:tc>
        <w:tc>
          <w:tcPr>
            <w:tcW w:w="9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144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B06A2B" w:rsidRDefault="00B06A2B"/>
        </w:tc>
      </w:tr>
      <w:tr w:rsidR="00B06A2B">
        <w:trPr>
          <w:trHeight w:hRule="exact" w:val="2761"/>
        </w:trPr>
        <w:tc>
          <w:tcPr>
            <w:tcW w:w="211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213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0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em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ka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an</w:t>
            </w:r>
          </w:p>
          <w:p w:rsidR="00B06A2B" w:rsidRDefault="00F16974">
            <w:pPr>
              <w:spacing w:before="1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bahan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bakar</w:t>
            </w:r>
          </w:p>
        </w:tc>
        <w:tc>
          <w:tcPr>
            <w:tcW w:w="306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342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>
            <w:pPr>
              <w:spacing w:line="220" w:lineRule="exact"/>
              <w:rPr>
                <w:sz w:val="22"/>
                <w:szCs w:val="22"/>
              </w:rPr>
            </w:pPr>
          </w:p>
          <w:p w:rsidR="00B06A2B" w:rsidRDefault="00F16974">
            <w:pPr>
              <w:ind w:left="246" w:right="85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lis</w:t>
            </w:r>
            <w:r>
              <w:rPr>
                <w:rFonts w:ascii="Arial Narrow" w:eastAsia="Arial Narrow" w:hAnsi="Arial Narrow" w:cs="Arial Narrow"/>
                <w:spacing w:val="-1"/>
              </w:rPr>
              <w:t>i</w:t>
            </w:r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spacing w:val="-10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em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ka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spacing w:val="3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h</w:t>
            </w:r>
            <w:r>
              <w:rPr>
                <w:rFonts w:ascii="Arial Narrow" w:eastAsia="Arial Narrow" w:hAnsi="Arial Narrow" w:cs="Arial Narrow"/>
              </w:rPr>
              <w:t>an b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kar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t</w:t>
            </w:r>
            <w:r>
              <w:rPr>
                <w:rFonts w:ascii="Arial Narrow" w:eastAsia="Arial Narrow" w:hAnsi="Arial Narrow" w:cs="Arial Narrow"/>
                <w:spacing w:val="1"/>
              </w:rPr>
              <w:t>er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lin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kung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n.</w:t>
            </w:r>
          </w:p>
        </w:tc>
        <w:tc>
          <w:tcPr>
            <w:tcW w:w="180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9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144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</w:tr>
    </w:tbl>
    <w:p w:rsidR="00B06A2B" w:rsidRDefault="00B06A2B">
      <w:pPr>
        <w:spacing w:before="4" w:line="240" w:lineRule="exact"/>
        <w:rPr>
          <w:sz w:val="24"/>
          <w:szCs w:val="24"/>
        </w:rPr>
      </w:pPr>
    </w:p>
    <w:p w:rsidR="00B06A2B" w:rsidRDefault="00F16974">
      <w:pPr>
        <w:spacing w:before="32"/>
        <w:ind w:left="358"/>
        <w:rPr>
          <w:sz w:val="22"/>
          <w:szCs w:val="22"/>
        </w:rPr>
        <w:sectPr w:rsidR="00B06A2B">
          <w:headerReference w:type="default" r:id="rId14"/>
          <w:pgSz w:w="20180" w:h="12260" w:orient="landscape"/>
          <w:pgMar w:top="1120" w:right="2920" w:bottom="280" w:left="1140" w:header="0" w:footer="0" w:gutter="0"/>
          <w:cols w:space="720"/>
        </w:sectPr>
      </w:pPr>
      <w:r>
        <w:rPr>
          <w:sz w:val="22"/>
          <w:szCs w:val="22"/>
        </w:rPr>
        <w:t>10</w:t>
      </w:r>
    </w:p>
    <w:p w:rsidR="00B06A2B" w:rsidRDefault="00B06A2B">
      <w:pPr>
        <w:spacing w:before="4" w:line="160" w:lineRule="exact"/>
        <w:rPr>
          <w:sz w:val="17"/>
          <w:szCs w:val="17"/>
        </w:rPr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2136"/>
        <w:gridCol w:w="3061"/>
        <w:gridCol w:w="3420"/>
        <w:gridCol w:w="1800"/>
        <w:gridCol w:w="901"/>
        <w:gridCol w:w="1440"/>
      </w:tblGrid>
      <w:tr w:rsidR="00B06A2B">
        <w:trPr>
          <w:trHeight w:hRule="exact" w:val="504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323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ompete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n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si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d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sar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229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Materi P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mbe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ajaran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585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K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eg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atan P</w:t>
            </w:r>
            <w:r>
              <w:rPr>
                <w:rFonts w:ascii="Arial Narrow" w:eastAsia="Arial Narrow" w:hAnsi="Arial Narrow" w:cs="Arial Narrow"/>
                <w:spacing w:val="-3"/>
                <w:sz w:val="22"/>
                <w:szCs w:val="22"/>
              </w:rPr>
              <w:t>e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mbe</w:t>
            </w: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l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ajaran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1321" w:right="1322"/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Ind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ka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t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or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B06A2B">
            <w:pPr>
              <w:spacing w:before="10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52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P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en</w:t>
            </w:r>
            <w:r>
              <w:rPr>
                <w:rFonts w:ascii="Arial Narrow" w:eastAsia="Arial Narrow" w:hAnsi="Arial Narrow" w:cs="Arial Narrow"/>
                <w:spacing w:val="1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i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an</w:t>
            </w:r>
          </w:p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loka</w:t>
            </w:r>
            <w:r>
              <w:rPr>
                <w:rFonts w:ascii="Arial Narrow" w:eastAsia="Arial Narrow" w:hAnsi="Arial Narrow" w:cs="Arial Narrow"/>
                <w:spacing w:val="-2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i</w:t>
            </w:r>
          </w:p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position w:val="-1"/>
                <w:sz w:val="22"/>
                <w:szCs w:val="22"/>
              </w:rPr>
              <w:t>Waktu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6E6E6"/>
          </w:tcPr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pacing w:val="-1"/>
                <w:sz w:val="22"/>
                <w:szCs w:val="22"/>
              </w:rPr>
              <w:t>S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>umber/</w:t>
            </w:r>
          </w:p>
          <w:p w:rsidR="00B06A2B" w:rsidRDefault="00F16974">
            <w:pPr>
              <w:spacing w:line="240" w:lineRule="exact"/>
              <w:ind w:left="102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position w:val="-1"/>
                <w:sz w:val="22"/>
                <w:szCs w:val="22"/>
              </w:rPr>
              <w:t>bahan/</w:t>
            </w:r>
            <w:r>
              <w:rPr>
                <w:rFonts w:ascii="Arial Narrow" w:eastAsia="Arial Narrow" w:hAnsi="Arial Narrow" w:cs="Arial Narrow"/>
                <w:spacing w:val="-2"/>
                <w:position w:val="-1"/>
                <w:sz w:val="22"/>
                <w:szCs w:val="22"/>
              </w:rPr>
              <w:t>a</w:t>
            </w:r>
            <w:r>
              <w:rPr>
                <w:rFonts w:ascii="Arial Narrow" w:eastAsia="Arial Narrow" w:hAnsi="Arial Narrow" w:cs="Arial Narrow"/>
                <w:position w:val="-1"/>
                <w:sz w:val="22"/>
                <w:szCs w:val="22"/>
              </w:rPr>
              <w:t>lat</w:t>
            </w:r>
          </w:p>
        </w:tc>
      </w:tr>
      <w:tr w:rsidR="00B06A2B">
        <w:trPr>
          <w:trHeight w:hRule="exact" w:val="2552"/>
        </w:trPr>
        <w:tc>
          <w:tcPr>
            <w:tcW w:w="21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>
            <w:pPr>
              <w:spacing w:before="9" w:line="100" w:lineRule="exact"/>
              <w:rPr>
                <w:sz w:val="11"/>
                <w:szCs w:val="11"/>
              </w:rPr>
            </w:pPr>
          </w:p>
          <w:p w:rsidR="00B06A2B" w:rsidRDefault="00F16974">
            <w:pPr>
              <w:ind w:left="361" w:right="285" w:hanging="25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4.4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jelaskan kegu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an ko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sisi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</w:rPr>
              <w:t>a</w:t>
            </w:r>
            <w:r>
              <w:rPr>
                <w:rFonts w:ascii="Arial Narrow" w:eastAsia="Arial Narrow" w:hAnsi="Arial Narrow" w:cs="Arial Narrow"/>
              </w:rPr>
              <w:t>wa hid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oka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alam kehidu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se</w:t>
            </w:r>
            <w:r>
              <w:rPr>
                <w:rFonts w:ascii="Arial Narrow" w:eastAsia="Arial Narrow" w:hAnsi="Arial Narrow" w:cs="Arial Narrow"/>
                <w:spacing w:val="1"/>
              </w:rPr>
              <w:t>h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ri</w:t>
            </w:r>
            <w:r>
              <w:rPr>
                <w:rFonts w:ascii="Arial Narrow" w:eastAsia="Arial Narrow" w:hAnsi="Arial Narrow" w:cs="Arial Narrow"/>
              </w:rPr>
              <w:t>- h</w:t>
            </w:r>
            <w:r>
              <w:rPr>
                <w:rFonts w:ascii="Arial Narrow" w:eastAsia="Arial Narrow" w:hAnsi="Arial Narrow" w:cs="Arial Narrow"/>
                <w:spacing w:val="1"/>
              </w:rPr>
              <w:t>ar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dalam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bida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 pangan,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sandang,</w:t>
            </w:r>
          </w:p>
          <w:p w:rsidR="00B06A2B" w:rsidRDefault="00F16974">
            <w:pPr>
              <w:spacing w:before="5" w:line="220" w:lineRule="exact"/>
              <w:ind w:left="361" w:right="145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papan,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perdagangan, seni,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stetika</w:t>
            </w:r>
          </w:p>
        </w:tc>
        <w:tc>
          <w:tcPr>
            <w:tcW w:w="2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before="2" w:line="220" w:lineRule="exact"/>
              <w:ind w:left="246" w:right="261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yawa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h</w:t>
            </w:r>
            <w:r>
              <w:rPr>
                <w:rFonts w:ascii="Arial Narrow" w:eastAsia="Arial Narrow" w:hAnsi="Arial Narrow" w:cs="Arial Narrow"/>
              </w:rPr>
              <w:t>id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oka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n 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lam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</w:t>
            </w:r>
            <w:r>
              <w:rPr>
                <w:rFonts w:ascii="Arial Narrow" w:eastAsia="Arial Narrow" w:hAnsi="Arial Narrow" w:cs="Arial Narrow"/>
                <w:spacing w:val="1"/>
              </w:rPr>
              <w:t>h</w:t>
            </w:r>
            <w:r>
              <w:rPr>
                <w:rFonts w:ascii="Arial Narrow" w:eastAsia="Arial Narrow" w:hAnsi="Arial Narrow" w:cs="Arial Narrow"/>
              </w:rPr>
              <w:t>idu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an seha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1"/>
              </w:rPr>
              <w:t>-</w:t>
            </w:r>
            <w:r>
              <w:rPr>
                <w:rFonts w:ascii="Arial Narrow" w:eastAsia="Arial Narrow" w:hAnsi="Arial Narrow" w:cs="Arial Narrow"/>
              </w:rPr>
              <w:t>h</w:t>
            </w:r>
            <w:r>
              <w:rPr>
                <w:rFonts w:ascii="Arial Narrow" w:eastAsia="Arial Narrow" w:hAnsi="Arial Narrow" w:cs="Arial Narrow"/>
                <w:spacing w:val="1"/>
              </w:rPr>
              <w:t>ar</w:t>
            </w:r>
            <w:r>
              <w:rPr>
                <w:rFonts w:ascii="Arial Narrow" w:eastAsia="Arial Narrow" w:hAnsi="Arial Narrow" w:cs="Arial Narrow"/>
              </w:rPr>
              <w:t>i.</w:t>
            </w:r>
          </w:p>
        </w:tc>
        <w:tc>
          <w:tcPr>
            <w:tcW w:w="30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before="2" w:line="220" w:lineRule="exact"/>
              <w:ind w:left="174" w:right="207" w:hanging="180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spacing w:val="1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Di</w:t>
            </w:r>
            <w:r>
              <w:rPr>
                <w:rFonts w:ascii="Arial Narrow" w:eastAsia="Arial Narrow" w:hAnsi="Arial Narrow" w:cs="Arial Narrow"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</w:rPr>
              <w:t>kusi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l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m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ja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kelo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k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u</w:t>
            </w:r>
            <w:r>
              <w:rPr>
                <w:rFonts w:ascii="Arial Narrow" w:eastAsia="Arial Narrow" w:hAnsi="Arial Narrow" w:cs="Arial Narrow"/>
                <w:spacing w:val="3"/>
              </w:rPr>
              <w:t>n</w:t>
            </w:r>
            <w:r>
              <w:rPr>
                <w:rFonts w:ascii="Arial Narrow" w:eastAsia="Arial Narrow" w:hAnsi="Arial Narrow" w:cs="Arial Narrow"/>
              </w:rPr>
              <w:t xml:space="preserve">tuk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gid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ntifikasi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keg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2"/>
              </w:rPr>
              <w:t>s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</w:rPr>
              <w:t>a</w:t>
            </w:r>
            <w:r>
              <w:rPr>
                <w:rFonts w:ascii="Arial Narrow" w:eastAsia="Arial Narrow" w:hAnsi="Arial Narrow" w:cs="Arial Narrow"/>
              </w:rPr>
              <w:t>wa hid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oka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alam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bida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g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n,</w:t>
            </w:r>
          </w:p>
          <w:p w:rsidR="00B06A2B" w:rsidRDefault="00F16974">
            <w:pPr>
              <w:spacing w:line="220" w:lineRule="exact"/>
              <w:ind w:left="174"/>
              <w:rPr>
                <w:rFonts w:ascii="Arial Narrow" w:eastAsia="Arial Narrow" w:hAnsi="Arial Narrow" w:cs="Arial Narrow"/>
              </w:rPr>
            </w:pPr>
            <w:proofErr w:type="gramStart"/>
            <w:r>
              <w:rPr>
                <w:rFonts w:ascii="Arial Narrow" w:eastAsia="Arial Narrow" w:hAnsi="Arial Narrow" w:cs="Arial Narrow"/>
              </w:rPr>
              <w:t>sand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,</w:t>
            </w:r>
            <w:proofErr w:type="gramEnd"/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an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alam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bid</w:t>
            </w:r>
            <w:r>
              <w:rPr>
                <w:rFonts w:ascii="Arial Narrow" w:eastAsia="Arial Narrow" w:hAnsi="Arial Narrow" w:cs="Arial Narrow"/>
                <w:spacing w:val="3"/>
              </w:rPr>
              <w:t>a</w:t>
            </w:r>
            <w:r>
              <w:rPr>
                <w:rFonts w:ascii="Arial Narrow" w:eastAsia="Arial Narrow" w:hAnsi="Arial Narrow" w:cs="Arial Narrow"/>
              </w:rPr>
              <w:t>ng</w:t>
            </w:r>
          </w:p>
          <w:p w:rsidR="00B06A2B" w:rsidRDefault="00F16974">
            <w:pPr>
              <w:spacing w:before="1"/>
              <w:ind w:left="174" w:right="263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seni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stetika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3"/>
              </w:rPr>
              <w:t>(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untu</w:t>
            </w:r>
            <w:r>
              <w:rPr>
                <w:rFonts w:ascii="Arial Narrow" w:eastAsia="Arial Narrow" w:hAnsi="Arial Narrow" w:cs="Arial Narrow"/>
                <w:b/>
                <w:i/>
              </w:rPr>
              <w:t>k</w:t>
            </w:r>
            <w:r>
              <w:rPr>
                <w:rFonts w:ascii="Arial Narrow" w:eastAsia="Arial Narrow" w:hAnsi="Arial Narrow" w:cs="Arial Narrow"/>
                <w:b/>
                <w:i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  <w:b/>
                <w:i/>
              </w:rPr>
              <w:t>a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b/>
                <w:i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i/>
              </w:rPr>
              <w:t>a</w:t>
            </w:r>
            <w:r>
              <w:rPr>
                <w:rFonts w:ascii="Arial Narrow" w:eastAsia="Arial Narrow" w:hAnsi="Arial Narrow" w:cs="Arial Narrow"/>
                <w:b/>
                <w:i/>
                <w:spacing w:val="3"/>
              </w:rPr>
              <w:t>h</w:t>
            </w:r>
            <w:r>
              <w:rPr>
                <w:rFonts w:ascii="Arial Narrow" w:eastAsia="Arial Narrow" w:hAnsi="Arial Narrow" w:cs="Arial Narrow"/>
                <w:b/>
                <w:i/>
              </w:rPr>
              <w:t xml:space="preserve">- 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  <w:b/>
                <w:i/>
              </w:rPr>
              <w:t>a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  <w:b/>
                <w:i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i/>
              </w:rPr>
              <w:t>ah</w:t>
            </w:r>
            <w:r>
              <w:rPr>
                <w:rFonts w:ascii="Arial Narrow" w:eastAsia="Arial Narrow" w:hAnsi="Arial Narrow" w:cs="Arial Narrow"/>
                <w:b/>
                <w:i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b/>
                <w:i/>
              </w:rPr>
              <w:t>e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ngh</w:t>
            </w:r>
            <w:r>
              <w:rPr>
                <w:rFonts w:ascii="Arial Narrow" w:eastAsia="Arial Narrow" w:hAnsi="Arial Narrow" w:cs="Arial Narrow"/>
                <w:b/>
                <w:i/>
              </w:rPr>
              <w:t>a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s</w:t>
            </w:r>
            <w:r>
              <w:rPr>
                <w:rFonts w:ascii="Arial Narrow" w:eastAsia="Arial Narrow" w:hAnsi="Arial Narrow" w:cs="Arial Narrow"/>
                <w:b/>
                <w:i/>
              </w:rPr>
              <w:t>il</w:t>
            </w:r>
            <w:r>
              <w:rPr>
                <w:rFonts w:ascii="Arial Narrow" w:eastAsia="Arial Narrow" w:hAnsi="Arial Narrow" w:cs="Arial Narrow"/>
                <w:b/>
                <w:i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pacing w:val="2"/>
              </w:rPr>
              <w:t>m</w:t>
            </w:r>
            <w:r>
              <w:rPr>
                <w:rFonts w:ascii="Arial Narrow" w:eastAsia="Arial Narrow" w:hAnsi="Arial Narrow" w:cs="Arial Narrow"/>
                <w:b/>
                <w:i/>
              </w:rPr>
              <w:t>i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  <w:b/>
                <w:i/>
              </w:rPr>
              <w:t>y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  <w:b/>
                <w:i/>
              </w:rPr>
              <w:t>k</w:t>
            </w:r>
            <w:r>
              <w:rPr>
                <w:rFonts w:ascii="Arial Narrow" w:eastAsia="Arial Narrow" w:hAnsi="Arial Narrow" w:cs="Arial Narrow"/>
                <w:b/>
                <w:i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bum</w:t>
            </w:r>
            <w:r>
              <w:rPr>
                <w:rFonts w:ascii="Arial Narrow" w:eastAsia="Arial Narrow" w:hAnsi="Arial Narrow" w:cs="Arial Narrow"/>
                <w:b/>
                <w:i/>
              </w:rPr>
              <w:t>i a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b/>
                <w:i/>
              </w:rPr>
              <w:t>au</w:t>
            </w:r>
            <w:r>
              <w:rPr>
                <w:rFonts w:ascii="Arial Narrow" w:eastAsia="Arial Narrow" w:hAnsi="Arial Narrow" w:cs="Arial Narrow"/>
                <w:b/>
                <w:i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</w:rPr>
              <w:t>y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an</w:t>
            </w:r>
            <w:r>
              <w:rPr>
                <w:rFonts w:ascii="Arial Narrow" w:eastAsia="Arial Narrow" w:hAnsi="Arial Narrow" w:cs="Arial Narrow"/>
                <w:b/>
                <w:i/>
              </w:rPr>
              <w:t>g</w:t>
            </w:r>
            <w:r>
              <w:rPr>
                <w:rFonts w:ascii="Arial Narrow" w:eastAsia="Arial Narrow" w:hAnsi="Arial Narrow" w:cs="Arial Narrow"/>
                <w:b/>
                <w:i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b/>
                <w:i/>
              </w:rPr>
              <w:t>e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  <w:b/>
                <w:i/>
              </w:rPr>
              <w:t>ili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  <w:b/>
                <w:i/>
              </w:rPr>
              <w:t>i</w:t>
            </w:r>
            <w:r>
              <w:rPr>
                <w:rFonts w:ascii="Arial Narrow" w:eastAsia="Arial Narrow" w:hAnsi="Arial Narrow" w:cs="Arial Narrow"/>
                <w:b/>
                <w:i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pacing w:val="-2"/>
              </w:rPr>
              <w:t>i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ndu</w:t>
            </w:r>
            <w:r>
              <w:rPr>
                <w:rFonts w:ascii="Arial Narrow" w:eastAsia="Arial Narrow" w:hAnsi="Arial Narrow" w:cs="Arial Narrow"/>
                <w:b/>
                <w:i/>
              </w:rPr>
              <w:t>s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b/>
                <w:i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i/>
              </w:rPr>
              <w:t xml:space="preserve">i 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  <w:b/>
                <w:i/>
              </w:rPr>
              <w:t>e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t</w:t>
            </w:r>
            <w:r>
              <w:rPr>
                <w:rFonts w:ascii="Arial Narrow" w:eastAsia="Arial Narrow" w:hAnsi="Arial Narrow" w:cs="Arial Narrow"/>
                <w:b/>
                <w:i/>
                <w:spacing w:val="-1"/>
              </w:rPr>
              <w:t>r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  <w:b/>
                <w:i/>
              </w:rPr>
              <w:t>ki</w:t>
            </w:r>
            <w:r>
              <w:rPr>
                <w:rFonts w:ascii="Arial Narrow" w:eastAsia="Arial Narrow" w:hAnsi="Arial Narrow" w:cs="Arial Narrow"/>
                <w:b/>
                <w:i/>
                <w:spacing w:val="2"/>
              </w:rPr>
              <w:t>m</w:t>
            </w:r>
            <w:r>
              <w:rPr>
                <w:rFonts w:ascii="Arial Narrow" w:eastAsia="Arial Narrow" w:hAnsi="Arial Narrow" w:cs="Arial Narrow"/>
                <w:b/>
                <w:i/>
              </w:rPr>
              <w:t>ia</w:t>
            </w:r>
            <w:r>
              <w:rPr>
                <w:rFonts w:ascii="Arial Narrow" w:eastAsia="Arial Narrow" w:hAnsi="Arial Narrow" w:cs="Arial Narrow"/>
                <w:b/>
                <w:i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  <w:b/>
                <w:i/>
              </w:rPr>
              <w:t>isa</w:t>
            </w:r>
            <w:r>
              <w:rPr>
                <w:rFonts w:ascii="Arial Narrow" w:eastAsia="Arial Narrow" w:hAnsi="Arial Narrow" w:cs="Arial Narrow"/>
                <w:b/>
                <w:i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  <w:b/>
                <w:i/>
              </w:rPr>
              <w:t>ia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ng</w:t>
            </w:r>
            <w:r>
              <w:rPr>
                <w:rFonts w:ascii="Arial Narrow" w:eastAsia="Arial Narrow" w:hAnsi="Arial Narrow" w:cs="Arial Narrow"/>
                <w:b/>
                <w:i/>
              </w:rPr>
              <w:t>k</w:t>
            </w:r>
            <w:r>
              <w:rPr>
                <w:rFonts w:ascii="Arial Narrow" w:eastAsia="Arial Narrow" w:hAnsi="Arial Narrow" w:cs="Arial Narrow"/>
                <w:b/>
                <w:i/>
                <w:spacing w:val="-2"/>
              </w:rPr>
              <w:t>a</w:t>
            </w:r>
            <w:r>
              <w:rPr>
                <w:rFonts w:ascii="Arial Narrow" w:eastAsia="Arial Narrow" w:hAnsi="Arial Narrow" w:cs="Arial Narrow"/>
                <w:b/>
                <w:i/>
              </w:rPr>
              <w:t>t</w:t>
            </w:r>
            <w:r>
              <w:rPr>
                <w:rFonts w:ascii="Arial Narrow" w:eastAsia="Arial Narrow" w:hAnsi="Arial Narrow" w:cs="Arial Narrow"/>
                <w:b/>
                <w:i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</w:rPr>
              <w:t>s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eb</w:t>
            </w:r>
            <w:r>
              <w:rPr>
                <w:rFonts w:ascii="Arial Narrow" w:eastAsia="Arial Narrow" w:hAnsi="Arial Narrow" w:cs="Arial Narrow"/>
                <w:b/>
                <w:i/>
              </w:rPr>
              <w:t>a</w:t>
            </w:r>
            <w:r>
              <w:rPr>
                <w:rFonts w:ascii="Arial Narrow" w:eastAsia="Arial Narrow" w:hAnsi="Arial Narrow" w:cs="Arial Narrow"/>
                <w:b/>
                <w:i/>
                <w:spacing w:val="-1"/>
              </w:rPr>
              <w:t>g</w:t>
            </w:r>
            <w:r>
              <w:rPr>
                <w:rFonts w:ascii="Arial Narrow" w:eastAsia="Arial Narrow" w:hAnsi="Arial Narrow" w:cs="Arial Narrow"/>
                <w:b/>
                <w:i/>
              </w:rPr>
              <w:t xml:space="preserve">ai 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b</w:t>
            </w:r>
            <w:r>
              <w:rPr>
                <w:rFonts w:ascii="Arial Narrow" w:eastAsia="Arial Narrow" w:hAnsi="Arial Narrow" w:cs="Arial Narrow"/>
                <w:b/>
                <w:i/>
              </w:rPr>
              <w:t>a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h</w:t>
            </w:r>
            <w:r>
              <w:rPr>
                <w:rFonts w:ascii="Arial Narrow" w:eastAsia="Arial Narrow" w:hAnsi="Arial Narrow" w:cs="Arial Narrow"/>
                <w:b/>
                <w:i/>
              </w:rPr>
              <w:t>an</w:t>
            </w:r>
            <w:r>
              <w:rPr>
                <w:rFonts w:ascii="Arial Narrow" w:eastAsia="Arial Narrow" w:hAnsi="Arial Narrow" w:cs="Arial Narrow"/>
                <w:b/>
                <w:i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  <w:b/>
                <w:i/>
              </w:rPr>
              <w:t>is</w:t>
            </w:r>
            <w:r>
              <w:rPr>
                <w:rFonts w:ascii="Arial Narrow" w:eastAsia="Arial Narrow" w:hAnsi="Arial Narrow" w:cs="Arial Narrow"/>
                <w:b/>
                <w:i/>
                <w:spacing w:val="1"/>
              </w:rPr>
              <w:t>k</w:t>
            </w:r>
            <w:r>
              <w:rPr>
                <w:rFonts w:ascii="Arial Narrow" w:eastAsia="Arial Narrow" w:hAnsi="Arial Narrow" w:cs="Arial Narrow"/>
                <w:b/>
                <w:i/>
                <w:spacing w:val="2"/>
              </w:rPr>
              <w:t>u</w:t>
            </w:r>
            <w:r>
              <w:rPr>
                <w:rFonts w:ascii="Arial Narrow" w:eastAsia="Arial Narrow" w:hAnsi="Arial Narrow" w:cs="Arial Narrow"/>
                <w:b/>
                <w:i/>
              </w:rPr>
              <w:t>si</w:t>
            </w:r>
            <w:r>
              <w:rPr>
                <w:rFonts w:ascii="Arial Narrow" w:eastAsia="Arial Narrow" w:hAnsi="Arial Narrow" w:cs="Arial Narrow"/>
                <w:i/>
                <w:spacing w:val="1"/>
              </w:rPr>
              <w:t>).</w:t>
            </w:r>
          </w:p>
        </w:tc>
        <w:tc>
          <w:tcPr>
            <w:tcW w:w="34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before="2" w:line="220" w:lineRule="exact"/>
              <w:ind w:left="246" w:right="306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skripsikan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kegu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an ko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sisi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</w:rPr>
              <w:t>a</w:t>
            </w:r>
            <w:r>
              <w:rPr>
                <w:rFonts w:ascii="Arial Narrow" w:eastAsia="Arial Narrow" w:hAnsi="Arial Narrow" w:cs="Arial Narrow"/>
              </w:rPr>
              <w:t>wa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hid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oka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alam bid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g</w:t>
            </w:r>
            <w:r>
              <w:rPr>
                <w:rFonts w:ascii="Arial Narrow" w:eastAsia="Arial Narrow" w:hAnsi="Arial Narrow" w:cs="Arial Narrow"/>
              </w:rPr>
              <w:t>an</w:t>
            </w:r>
          </w:p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skripsikan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kegu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an</w:t>
            </w:r>
          </w:p>
          <w:p w:rsidR="00B06A2B" w:rsidRDefault="00F16974">
            <w:pPr>
              <w:spacing w:before="1"/>
              <w:ind w:left="246" w:right="30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ko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sisi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</w:rPr>
              <w:t>a</w:t>
            </w:r>
            <w:r>
              <w:rPr>
                <w:rFonts w:ascii="Arial Narrow" w:eastAsia="Arial Narrow" w:hAnsi="Arial Narrow" w:cs="Arial Narrow"/>
              </w:rPr>
              <w:t>wa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hid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oka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alam bid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p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.</w:t>
            </w:r>
          </w:p>
          <w:p w:rsidR="00B06A2B" w:rsidRDefault="00F16974">
            <w:pPr>
              <w:spacing w:line="220" w:lineRule="exact"/>
              <w:ind w:left="246" w:right="306" w:hanging="144"/>
              <w:rPr>
                <w:rFonts w:ascii="Arial Narrow" w:eastAsia="Arial Narrow" w:hAnsi="Arial Narrow" w:cs="Arial Narrow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d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skripsikan</w:t>
            </w:r>
            <w:r>
              <w:rPr>
                <w:rFonts w:ascii="Arial Narrow" w:eastAsia="Arial Narrow" w:hAnsi="Arial Narrow" w:cs="Arial Narrow"/>
                <w:spacing w:val="-1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kegu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an ko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sisi</w:t>
            </w:r>
            <w:r>
              <w:rPr>
                <w:rFonts w:ascii="Arial Narrow" w:eastAsia="Arial Narrow" w:hAnsi="Arial Narrow" w:cs="Arial Narrow"/>
                <w:spacing w:val="-8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y</w:t>
            </w:r>
            <w:r>
              <w:rPr>
                <w:rFonts w:ascii="Arial Narrow" w:eastAsia="Arial Narrow" w:hAnsi="Arial Narrow" w:cs="Arial Narrow"/>
                <w:spacing w:val="3"/>
              </w:rPr>
              <w:t>a</w:t>
            </w:r>
            <w:r>
              <w:rPr>
                <w:rFonts w:ascii="Arial Narrow" w:eastAsia="Arial Narrow" w:hAnsi="Arial Narrow" w:cs="Arial Narrow"/>
              </w:rPr>
              <w:t>wa</w:t>
            </w:r>
            <w:r>
              <w:rPr>
                <w:rFonts w:ascii="Arial Narrow" w:eastAsia="Arial Narrow" w:hAnsi="Arial Narrow" w:cs="Arial Narrow"/>
                <w:spacing w:val="-6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hid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oka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-9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1"/>
              </w:rPr>
              <w:t>d</w:t>
            </w:r>
            <w:r>
              <w:rPr>
                <w:rFonts w:ascii="Arial Narrow" w:eastAsia="Arial Narrow" w:hAnsi="Arial Narrow" w:cs="Arial Narrow"/>
              </w:rPr>
              <w:t>alam</w:t>
            </w:r>
          </w:p>
          <w:p w:rsidR="00B06A2B" w:rsidRDefault="00F16974">
            <w:pPr>
              <w:spacing w:line="220" w:lineRule="exact"/>
              <w:ind w:left="246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bid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ng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se</w:t>
            </w:r>
            <w:r>
              <w:rPr>
                <w:rFonts w:ascii="Arial Narrow" w:eastAsia="Arial Narrow" w:hAnsi="Arial Narrow" w:cs="Arial Narrow"/>
                <w:spacing w:val="1"/>
              </w:rPr>
              <w:t>n</w:t>
            </w:r>
            <w:r>
              <w:rPr>
                <w:rFonts w:ascii="Arial Narrow" w:eastAsia="Arial Narrow" w:hAnsi="Arial Narrow" w:cs="Arial Narrow"/>
              </w:rPr>
              <w:t>i</w:t>
            </w:r>
            <w:r>
              <w:rPr>
                <w:rFonts w:ascii="Arial Narrow" w:eastAsia="Arial Narrow" w:hAnsi="Arial Narrow" w:cs="Arial Narrow"/>
                <w:spacing w:val="-3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dan</w:t>
            </w:r>
            <w:r>
              <w:rPr>
                <w:rFonts w:ascii="Arial Narrow" w:eastAsia="Arial Narrow" w:hAnsi="Arial Narrow" w:cs="Arial Narrow"/>
                <w:spacing w:val="-2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est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tika.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B06A2B"/>
        </w:tc>
        <w:tc>
          <w:tcPr>
            <w:tcW w:w="9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</w:t>
            </w:r>
            <w:r>
              <w:rPr>
                <w:rFonts w:ascii="Arial Narrow" w:eastAsia="Arial Narrow" w:hAnsi="Arial Narrow" w:cs="Arial Narrow"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jam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u w:val="single" w:color="000000"/>
              </w:rPr>
              <w:t>S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u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m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e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r</w:t>
            </w:r>
          </w:p>
          <w:p w:rsidR="00B06A2B" w:rsidRDefault="00F16974">
            <w:pPr>
              <w:spacing w:before="1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b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ku</w:t>
            </w:r>
            <w:r>
              <w:rPr>
                <w:rFonts w:ascii="Arial Narrow" w:eastAsia="Arial Narrow" w:hAnsi="Arial Narrow" w:cs="Arial Narrow"/>
                <w:spacing w:val="-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ki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ia</w:t>
            </w:r>
          </w:p>
          <w:p w:rsidR="00B06A2B" w:rsidRDefault="00F16974">
            <w:pPr>
              <w:spacing w:before="1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inte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n</w:t>
            </w:r>
            <w:r>
              <w:rPr>
                <w:rFonts w:ascii="Arial Narrow" w:eastAsia="Arial Narrow" w:hAnsi="Arial Narrow" w:cs="Arial Narrow"/>
                <w:spacing w:val="1"/>
              </w:rPr>
              <w:t>e</w:t>
            </w:r>
            <w:r>
              <w:rPr>
                <w:rFonts w:ascii="Arial Narrow" w:eastAsia="Arial Narrow" w:hAnsi="Arial Narrow" w:cs="Arial Narrow"/>
              </w:rPr>
              <w:t>t</w:t>
            </w:r>
          </w:p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47"/>
              </w:rPr>
              <w:t xml:space="preserve"> </w:t>
            </w:r>
            <w:r>
              <w:rPr>
                <w:rFonts w:ascii="Arial Narrow" w:eastAsia="Arial Narrow" w:hAnsi="Arial Narrow" w:cs="Arial Narrow"/>
                <w:spacing w:val="-1"/>
                <w:u w:val="single" w:color="000000"/>
              </w:rPr>
              <w:t>B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a</w:t>
            </w:r>
            <w:r>
              <w:rPr>
                <w:rFonts w:ascii="Arial Narrow" w:eastAsia="Arial Narrow" w:hAnsi="Arial Narrow" w:cs="Arial Narrow"/>
                <w:spacing w:val="1"/>
                <w:u w:val="single" w:color="000000"/>
              </w:rPr>
              <w:t>h</w:t>
            </w:r>
            <w:r>
              <w:rPr>
                <w:rFonts w:ascii="Arial Narrow" w:eastAsia="Arial Narrow" w:hAnsi="Arial Narrow" w:cs="Arial Narrow"/>
                <w:u w:val="single" w:color="000000"/>
              </w:rPr>
              <w:t>an</w:t>
            </w:r>
          </w:p>
          <w:p w:rsidR="00B06A2B" w:rsidRDefault="00F16974">
            <w:pPr>
              <w:spacing w:before="1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le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b</w:t>
            </w:r>
            <w:r>
              <w:rPr>
                <w:rFonts w:ascii="Arial Narrow" w:eastAsia="Arial Narrow" w:hAnsi="Arial Narrow" w:cs="Arial Narrow"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</w:rPr>
              <w:t>r</w:t>
            </w:r>
            <w:r>
              <w:rPr>
                <w:rFonts w:ascii="Arial Narrow" w:eastAsia="Arial Narrow" w:hAnsi="Arial Narrow" w:cs="Arial Narrow"/>
                <w:spacing w:val="-5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ke</w:t>
            </w:r>
            <w:r>
              <w:rPr>
                <w:rFonts w:ascii="Arial Narrow" w:eastAsia="Arial Narrow" w:hAnsi="Arial Narrow" w:cs="Arial Narrow"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</w:rPr>
              <w:t>ja</w:t>
            </w:r>
          </w:p>
          <w:p w:rsidR="00B06A2B" w:rsidRDefault="00F16974">
            <w:pPr>
              <w:spacing w:before="1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LCD</w:t>
            </w:r>
          </w:p>
          <w:p w:rsidR="00B06A2B" w:rsidRDefault="00F16974">
            <w:pPr>
              <w:spacing w:line="220" w:lineRule="exact"/>
              <w:ind w:left="10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 ko</w:t>
            </w:r>
            <w:r>
              <w:rPr>
                <w:rFonts w:ascii="Arial Narrow" w:eastAsia="Arial Narrow" w:hAnsi="Arial Narrow" w:cs="Arial Narrow"/>
                <w:spacing w:val="1"/>
              </w:rPr>
              <w:t>m</w:t>
            </w:r>
            <w:r>
              <w:rPr>
                <w:rFonts w:ascii="Arial Narrow" w:eastAsia="Arial Narrow" w:hAnsi="Arial Narrow" w:cs="Arial Narrow"/>
              </w:rPr>
              <w:t>p</w:t>
            </w:r>
            <w:r>
              <w:rPr>
                <w:rFonts w:ascii="Arial Narrow" w:eastAsia="Arial Narrow" w:hAnsi="Arial Narrow" w:cs="Arial Narrow"/>
                <w:spacing w:val="1"/>
              </w:rPr>
              <w:t>u</w:t>
            </w:r>
            <w:r>
              <w:rPr>
                <w:rFonts w:ascii="Arial Narrow" w:eastAsia="Arial Narrow" w:hAnsi="Arial Narrow" w:cs="Arial Narrow"/>
              </w:rPr>
              <w:t>ter</w:t>
            </w:r>
          </w:p>
        </w:tc>
      </w:tr>
    </w:tbl>
    <w:p w:rsidR="00B06A2B" w:rsidRDefault="00B06A2B">
      <w:pPr>
        <w:spacing w:before="9" w:line="120" w:lineRule="exact"/>
        <w:rPr>
          <w:sz w:val="12"/>
          <w:szCs w:val="12"/>
        </w:rPr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B06A2B">
      <w:pPr>
        <w:spacing w:line="200" w:lineRule="exact"/>
      </w:pPr>
    </w:p>
    <w:p w:rsidR="00B06A2B" w:rsidRDefault="00F16974">
      <w:pPr>
        <w:spacing w:before="32"/>
        <w:ind w:left="358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11</w:t>
      </w:r>
    </w:p>
    <w:sectPr w:rsidR="00B06A2B">
      <w:headerReference w:type="default" r:id="rId15"/>
      <w:pgSz w:w="20180" w:h="12260" w:orient="landscape"/>
      <w:pgMar w:top="1120" w:right="292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974" w:rsidRDefault="00F16974">
      <w:r>
        <w:separator/>
      </w:r>
    </w:p>
  </w:endnote>
  <w:endnote w:type="continuationSeparator" w:id="0">
    <w:p w:rsidR="00F16974" w:rsidRDefault="00F1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974" w:rsidRDefault="00F16974">
      <w:r>
        <w:separator/>
      </w:r>
    </w:p>
  </w:footnote>
  <w:footnote w:type="continuationSeparator" w:id="0">
    <w:p w:rsidR="00F16974" w:rsidRDefault="00F16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A2B" w:rsidRDefault="00F1697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76.15pt;margin-top:86pt;width:64.25pt;height:20pt;z-index:-1591;mso-position-horizontal-relative:page;mso-position-vertical-relative:page" filled="f" stroked="f">
          <v:textbox inset="0,0,0,0">
            <w:txbxContent>
              <w:p w:rsidR="00B06A2B" w:rsidRDefault="00F16974">
                <w:pPr>
                  <w:spacing w:line="380" w:lineRule="exact"/>
                  <w:ind w:left="20" w:right="-54"/>
                  <w:rPr>
                    <w:rFonts w:ascii="Arial Narrow" w:eastAsia="Arial Narrow" w:hAnsi="Arial Narrow" w:cs="Arial Narrow"/>
                    <w:sz w:val="36"/>
                    <w:szCs w:val="36"/>
                  </w:rPr>
                </w:pPr>
                <w:r>
                  <w:rPr>
                    <w:rFonts w:ascii="Arial Narrow" w:eastAsia="Arial Narrow" w:hAnsi="Arial Narrow" w:cs="Arial Narrow"/>
                    <w:sz w:val="36"/>
                    <w:szCs w:val="36"/>
                  </w:rPr>
                  <w:t>SI</w:t>
                </w:r>
                <w:r>
                  <w:rPr>
                    <w:rFonts w:ascii="Arial Narrow" w:eastAsia="Arial Narrow" w:hAnsi="Arial Narrow" w:cs="Arial Narrow"/>
                    <w:spacing w:val="-1"/>
                    <w:sz w:val="36"/>
                    <w:szCs w:val="36"/>
                  </w:rPr>
                  <w:t>L</w:t>
                </w:r>
                <w:r>
                  <w:rPr>
                    <w:rFonts w:ascii="Arial Narrow" w:eastAsia="Arial Narrow" w:hAnsi="Arial Narrow" w:cs="Arial Narrow"/>
                    <w:sz w:val="36"/>
                    <w:szCs w:val="36"/>
                  </w:rPr>
                  <w:t>ABUS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A2B" w:rsidRDefault="00B06A2B">
    <w:pPr>
      <w:spacing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A2B" w:rsidRDefault="00B06A2B">
    <w:pPr>
      <w:spacing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A2B" w:rsidRDefault="00F16974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6.15pt;margin-top:86pt;width:64.25pt;height:20pt;z-index:-1590;mso-position-horizontal-relative:page;mso-position-vertical-relative:page" filled="f" stroked="f">
          <v:textbox inset="0,0,0,0">
            <w:txbxContent>
              <w:p w:rsidR="00B06A2B" w:rsidRDefault="00F16974">
                <w:pPr>
                  <w:spacing w:line="380" w:lineRule="exact"/>
                  <w:ind w:left="20" w:right="-54"/>
                  <w:rPr>
                    <w:rFonts w:ascii="Arial Narrow" w:eastAsia="Arial Narrow" w:hAnsi="Arial Narrow" w:cs="Arial Narrow"/>
                    <w:sz w:val="36"/>
                    <w:szCs w:val="36"/>
                  </w:rPr>
                </w:pPr>
                <w:r>
                  <w:rPr>
                    <w:rFonts w:ascii="Arial Narrow" w:eastAsia="Arial Narrow" w:hAnsi="Arial Narrow" w:cs="Arial Narrow"/>
                    <w:sz w:val="36"/>
                    <w:szCs w:val="36"/>
                  </w:rPr>
                  <w:t>SI</w:t>
                </w:r>
                <w:r>
                  <w:rPr>
                    <w:rFonts w:ascii="Arial Narrow" w:eastAsia="Arial Narrow" w:hAnsi="Arial Narrow" w:cs="Arial Narrow"/>
                    <w:spacing w:val="-1"/>
                    <w:sz w:val="36"/>
                    <w:szCs w:val="36"/>
                  </w:rPr>
                  <w:t>L</w:t>
                </w:r>
                <w:r>
                  <w:rPr>
                    <w:rFonts w:ascii="Arial Narrow" w:eastAsia="Arial Narrow" w:hAnsi="Arial Narrow" w:cs="Arial Narrow"/>
                    <w:sz w:val="36"/>
                    <w:szCs w:val="36"/>
                  </w:rPr>
                  <w:t>ABUS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67.05pt;margin-top:105.95pt;width:65.8pt;height:38.25pt;z-index:-1589;mso-position-horizontal-relative:page;mso-position-vertical-relative:page" filled="f" stroked="f">
          <v:textbox inset="0,0,0,0">
            <w:txbxContent>
              <w:p w:rsidR="00B06A2B" w:rsidRDefault="00F16974">
                <w:pPr>
                  <w:spacing w:line="240" w:lineRule="exact"/>
                  <w:ind w:left="20"/>
                  <w:rPr>
                    <w:rFonts w:ascii="Arial Narrow" w:eastAsia="Arial Narrow" w:hAnsi="Arial Narrow" w:cs="Arial Narrow"/>
                    <w:sz w:val="22"/>
                    <w:szCs w:val="22"/>
                  </w:rPr>
                </w:pPr>
                <w:r>
                  <w:rPr>
                    <w:rFonts w:ascii="Arial Narrow" w:eastAsia="Arial Narrow" w:hAnsi="Arial Narrow" w:cs="Arial Narrow"/>
                    <w:spacing w:val="-1"/>
                    <w:sz w:val="22"/>
                    <w:szCs w:val="22"/>
                  </w:rPr>
                  <w:t>N</w:t>
                </w:r>
                <w:r>
                  <w:rPr>
                    <w:rFonts w:ascii="Arial Narrow" w:eastAsia="Arial Narrow" w:hAnsi="Arial Narrow" w:cs="Arial Narrow"/>
                    <w:sz w:val="22"/>
                    <w:szCs w:val="22"/>
                  </w:rPr>
                  <w:t>ama</w:t>
                </w:r>
                <w:r>
                  <w:rPr>
                    <w:rFonts w:ascii="Arial Narrow" w:eastAsia="Arial Narrow" w:hAnsi="Arial Narrow" w:cs="Arial Narrow"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pacing w:val="-1"/>
                    <w:sz w:val="22"/>
                    <w:szCs w:val="22"/>
                  </w:rPr>
                  <w:t>S</w:t>
                </w:r>
                <w:r>
                  <w:rPr>
                    <w:rFonts w:ascii="Arial Narrow" w:eastAsia="Arial Narrow" w:hAnsi="Arial Narrow" w:cs="Arial Narrow"/>
                    <w:sz w:val="22"/>
                    <w:szCs w:val="22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spacing w:val="1"/>
                    <w:sz w:val="22"/>
                    <w:szCs w:val="22"/>
                  </w:rPr>
                  <w:t>k</w:t>
                </w:r>
                <w:r>
                  <w:rPr>
                    <w:rFonts w:ascii="Arial Narrow" w:eastAsia="Arial Narrow" w:hAnsi="Arial Narrow" w:cs="Arial Narrow"/>
                    <w:spacing w:val="-2"/>
                    <w:sz w:val="22"/>
                    <w:szCs w:val="22"/>
                  </w:rPr>
                  <w:t>o</w:t>
                </w:r>
                <w:r>
                  <w:rPr>
                    <w:rFonts w:ascii="Arial Narrow" w:eastAsia="Arial Narrow" w:hAnsi="Arial Narrow" w:cs="Arial Narrow"/>
                    <w:sz w:val="22"/>
                    <w:szCs w:val="22"/>
                  </w:rPr>
                  <w:t>lah</w:t>
                </w:r>
              </w:p>
              <w:p w:rsidR="00B06A2B" w:rsidRDefault="00F16974">
                <w:pPr>
                  <w:spacing w:line="240" w:lineRule="exact"/>
                  <w:ind w:left="20"/>
                  <w:rPr>
                    <w:rFonts w:ascii="Arial Narrow" w:eastAsia="Arial Narrow" w:hAnsi="Arial Narrow" w:cs="Arial Narrow"/>
                    <w:sz w:val="22"/>
                    <w:szCs w:val="22"/>
                  </w:rPr>
                </w:pPr>
                <w:r>
                  <w:rPr>
                    <w:rFonts w:ascii="Arial Narrow" w:eastAsia="Arial Narrow" w:hAnsi="Arial Narrow" w:cs="Arial Narrow"/>
                    <w:sz w:val="22"/>
                    <w:szCs w:val="22"/>
                  </w:rPr>
                  <w:t>Mata</w:t>
                </w:r>
                <w:r>
                  <w:rPr>
                    <w:rFonts w:ascii="Arial Narrow" w:eastAsia="Arial Narrow" w:hAnsi="Arial Narrow" w:cs="Arial Narrow"/>
                    <w:spacing w:val="1"/>
                    <w:sz w:val="22"/>
                    <w:szCs w:val="22"/>
                  </w:rPr>
                  <w:t xml:space="preserve"> </w:t>
                </w:r>
                <w:r>
                  <w:rPr>
                    <w:rFonts w:ascii="Arial Narrow" w:eastAsia="Arial Narrow" w:hAnsi="Arial Narrow" w:cs="Arial Narrow"/>
                    <w:spacing w:val="-1"/>
                    <w:sz w:val="22"/>
                    <w:szCs w:val="22"/>
                  </w:rPr>
                  <w:t>P</w:t>
                </w:r>
                <w:r>
                  <w:rPr>
                    <w:rFonts w:ascii="Arial Narrow" w:eastAsia="Arial Narrow" w:hAnsi="Arial Narrow" w:cs="Arial Narrow"/>
                    <w:sz w:val="22"/>
                    <w:szCs w:val="22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spacing w:val="-2"/>
                    <w:sz w:val="22"/>
                    <w:szCs w:val="22"/>
                  </w:rPr>
                  <w:t>l</w:t>
                </w:r>
                <w:r>
                  <w:rPr>
                    <w:rFonts w:ascii="Arial Narrow" w:eastAsia="Arial Narrow" w:hAnsi="Arial Narrow" w:cs="Arial Narrow"/>
                    <w:sz w:val="22"/>
                    <w:szCs w:val="22"/>
                  </w:rPr>
                  <w:t>ajaran</w:t>
                </w:r>
              </w:p>
              <w:p w:rsidR="00B06A2B" w:rsidRDefault="00F16974">
                <w:pPr>
                  <w:spacing w:line="240" w:lineRule="exact"/>
                  <w:ind w:left="20" w:right="-33"/>
                  <w:rPr>
                    <w:rFonts w:ascii="Arial Narrow" w:eastAsia="Arial Narrow" w:hAnsi="Arial Narrow" w:cs="Arial Narrow"/>
                    <w:sz w:val="22"/>
                    <w:szCs w:val="22"/>
                  </w:rPr>
                </w:pPr>
                <w:r>
                  <w:rPr>
                    <w:rFonts w:ascii="Arial Narrow" w:eastAsia="Arial Narrow" w:hAnsi="Arial Narrow" w:cs="Arial Narrow"/>
                    <w:spacing w:val="-1"/>
                    <w:sz w:val="22"/>
                    <w:szCs w:val="22"/>
                  </w:rPr>
                  <w:t>K</w:t>
                </w:r>
                <w:r>
                  <w:rPr>
                    <w:rFonts w:ascii="Arial Narrow" w:eastAsia="Arial Narrow" w:hAnsi="Arial Narrow" w:cs="Arial Narrow"/>
                    <w:sz w:val="22"/>
                    <w:szCs w:val="22"/>
                  </w:rPr>
                  <w:t>ela</w:t>
                </w:r>
                <w:r>
                  <w:rPr>
                    <w:rFonts w:ascii="Arial Narrow" w:eastAsia="Arial Narrow" w:hAnsi="Arial Narrow" w:cs="Arial Narrow"/>
                    <w:spacing w:val="1"/>
                    <w:sz w:val="22"/>
                    <w:szCs w:val="22"/>
                  </w:rPr>
                  <w:t>s</w:t>
                </w:r>
                <w:r>
                  <w:rPr>
                    <w:rFonts w:ascii="Arial Narrow" w:eastAsia="Arial Narrow" w:hAnsi="Arial Narrow" w:cs="Arial Narrow"/>
                    <w:sz w:val="22"/>
                    <w:szCs w:val="22"/>
                  </w:rPr>
                  <w:t>/</w:t>
                </w:r>
                <w:r>
                  <w:rPr>
                    <w:rFonts w:ascii="Arial Narrow" w:eastAsia="Arial Narrow" w:hAnsi="Arial Narrow" w:cs="Arial Narrow"/>
                    <w:spacing w:val="-1"/>
                    <w:sz w:val="22"/>
                    <w:szCs w:val="22"/>
                  </w:rPr>
                  <w:t>S</w:t>
                </w:r>
                <w:r>
                  <w:rPr>
                    <w:rFonts w:ascii="Arial Narrow" w:eastAsia="Arial Narrow" w:hAnsi="Arial Narrow" w:cs="Arial Narrow"/>
                    <w:sz w:val="22"/>
                    <w:szCs w:val="22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spacing w:val="-2"/>
                    <w:sz w:val="22"/>
                    <w:szCs w:val="22"/>
                  </w:rPr>
                  <w:t>m</w:t>
                </w:r>
                <w:r>
                  <w:rPr>
                    <w:rFonts w:ascii="Arial Narrow" w:eastAsia="Arial Narrow" w:hAnsi="Arial Narrow" w:cs="Arial Narrow"/>
                    <w:sz w:val="22"/>
                    <w:szCs w:val="22"/>
                  </w:rPr>
                  <w:t>e</w:t>
                </w:r>
                <w:r>
                  <w:rPr>
                    <w:rFonts w:ascii="Arial Narrow" w:eastAsia="Arial Narrow" w:hAnsi="Arial Narrow" w:cs="Arial Narrow"/>
                    <w:spacing w:val="1"/>
                    <w:sz w:val="22"/>
                    <w:szCs w:val="22"/>
                  </w:rPr>
                  <w:t>s</w:t>
                </w:r>
                <w:r>
                  <w:rPr>
                    <w:rFonts w:ascii="Arial Narrow" w:eastAsia="Arial Narrow" w:hAnsi="Arial Narrow" w:cs="Arial Narrow"/>
                    <w:sz w:val="22"/>
                    <w:szCs w:val="22"/>
                  </w:rPr>
                  <w:t>ter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175.05pt;margin-top:105.95pt;width:31.65pt;height:38.25pt;z-index:-1588;mso-position-horizontal-relative:page;mso-position-vertical-relative:page" filled="f" stroked="f">
          <v:textbox inset="0,0,0,0">
            <w:txbxContent>
              <w:p w:rsidR="00B06A2B" w:rsidRDefault="00F16974">
                <w:pPr>
                  <w:spacing w:line="240" w:lineRule="exact"/>
                  <w:ind w:left="20"/>
                  <w:rPr>
                    <w:rFonts w:ascii="Arial Narrow" w:eastAsia="Arial Narrow" w:hAnsi="Arial Narrow" w:cs="Arial Narrow"/>
                    <w:sz w:val="22"/>
                    <w:szCs w:val="22"/>
                  </w:rPr>
                </w:pPr>
                <w:r>
                  <w:rPr>
                    <w:rFonts w:ascii="Arial Narrow" w:eastAsia="Arial Narrow" w:hAnsi="Arial Narrow" w:cs="Arial Narrow"/>
                    <w:sz w:val="22"/>
                    <w:szCs w:val="22"/>
                  </w:rPr>
                  <w:t xml:space="preserve">: </w:t>
                </w:r>
                <w:r>
                  <w:rPr>
                    <w:rFonts w:ascii="Arial Narrow" w:eastAsia="Arial Narrow" w:hAnsi="Arial Narrow" w:cs="Arial Narrow"/>
                    <w:spacing w:val="-1"/>
                    <w:sz w:val="22"/>
                    <w:szCs w:val="22"/>
                  </w:rPr>
                  <w:t>S</w:t>
                </w:r>
                <w:r>
                  <w:rPr>
                    <w:rFonts w:ascii="Arial Narrow" w:eastAsia="Arial Narrow" w:hAnsi="Arial Narrow" w:cs="Arial Narrow"/>
                    <w:sz w:val="22"/>
                    <w:szCs w:val="22"/>
                  </w:rPr>
                  <w:t>MA</w:t>
                </w:r>
              </w:p>
              <w:p w:rsidR="00B06A2B" w:rsidRDefault="00F16974">
                <w:pPr>
                  <w:spacing w:line="240" w:lineRule="exact"/>
                  <w:ind w:left="20" w:right="-33"/>
                  <w:rPr>
                    <w:rFonts w:ascii="Arial Narrow" w:eastAsia="Arial Narrow" w:hAnsi="Arial Narrow" w:cs="Arial Narrow"/>
                    <w:sz w:val="22"/>
                    <w:szCs w:val="22"/>
                  </w:rPr>
                </w:pPr>
                <w:r>
                  <w:rPr>
                    <w:rFonts w:ascii="Arial Narrow" w:eastAsia="Arial Narrow" w:hAnsi="Arial Narrow" w:cs="Arial Narrow"/>
                    <w:sz w:val="22"/>
                    <w:szCs w:val="22"/>
                  </w:rPr>
                  <w:t xml:space="preserve">: </w:t>
                </w:r>
                <w:r>
                  <w:rPr>
                    <w:rFonts w:ascii="Arial Narrow" w:eastAsia="Arial Narrow" w:hAnsi="Arial Narrow" w:cs="Arial Narrow"/>
                    <w:spacing w:val="-1"/>
                    <w:sz w:val="22"/>
                    <w:szCs w:val="22"/>
                  </w:rPr>
                  <w:t>K</w:t>
                </w:r>
                <w:r>
                  <w:rPr>
                    <w:rFonts w:ascii="Arial Narrow" w:eastAsia="Arial Narrow" w:hAnsi="Arial Narrow" w:cs="Arial Narrow"/>
                    <w:sz w:val="22"/>
                    <w:szCs w:val="22"/>
                  </w:rPr>
                  <w:t>IMIA</w:t>
                </w:r>
              </w:p>
              <w:p w:rsidR="00B06A2B" w:rsidRDefault="00F16974">
                <w:pPr>
                  <w:spacing w:line="240" w:lineRule="exact"/>
                  <w:ind w:left="20"/>
                  <w:rPr>
                    <w:rFonts w:ascii="Arial Narrow" w:eastAsia="Arial Narrow" w:hAnsi="Arial Narrow" w:cs="Arial Narrow"/>
                    <w:sz w:val="22"/>
                    <w:szCs w:val="22"/>
                  </w:rPr>
                </w:pPr>
                <w:r>
                  <w:rPr>
                    <w:rFonts w:ascii="Arial Narrow" w:eastAsia="Arial Narrow" w:hAnsi="Arial Narrow" w:cs="Arial Narrow"/>
                    <w:sz w:val="22"/>
                    <w:szCs w:val="22"/>
                  </w:rPr>
                  <w:t xml:space="preserve">: </w:t>
                </w:r>
                <w:r>
                  <w:rPr>
                    <w:rFonts w:ascii="Arial Narrow" w:eastAsia="Arial Narrow" w:hAnsi="Arial Narrow" w:cs="Arial Narrow"/>
                    <w:spacing w:val="-1"/>
                    <w:sz w:val="22"/>
                    <w:szCs w:val="22"/>
                  </w:rPr>
                  <w:t>X</w:t>
                </w:r>
                <w:r>
                  <w:rPr>
                    <w:rFonts w:ascii="Arial Narrow" w:eastAsia="Arial Narrow" w:hAnsi="Arial Narrow" w:cs="Arial Narrow"/>
                    <w:sz w:val="22"/>
                    <w:szCs w:val="22"/>
                  </w:rPr>
                  <w:t>/2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A2B" w:rsidRDefault="00B06A2B">
    <w:pPr>
      <w:spacing w:line="0" w:lineRule="atLeast"/>
      <w:rPr>
        <w:sz w:val="0"/>
        <w:szCs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A2B" w:rsidRDefault="00B06A2B">
    <w:pPr>
      <w:spacing w:line="0" w:lineRule="atLeast"/>
      <w:rPr>
        <w:sz w:val="0"/>
        <w:szCs w:val="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A2B" w:rsidRDefault="00B06A2B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801A7"/>
    <w:multiLevelType w:val="multilevel"/>
    <w:tmpl w:val="032E581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A2B"/>
    <w:rsid w:val="00227538"/>
    <w:rsid w:val="00B06A2B"/>
    <w:rsid w:val="00F1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63A198A"/>
  <w15:docId w15:val="{127795F7-544C-40D6-A005-6C9E4A94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2284</Words>
  <Characters>13024</Characters>
  <Application>Microsoft Office Word</Application>
  <DocSecurity>0</DocSecurity>
  <Lines>108</Lines>
  <Paragraphs>30</Paragraphs>
  <ScaleCrop>false</ScaleCrop>
  <Company/>
  <LinksUpToDate>false</LinksUpToDate>
  <CharactersWithSpaces>15278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SMA N 1 SIANTAN</cp:lastModifiedBy>
  <cp:revision>2</cp:revision>
  <dcterms:created xsi:type="dcterms:W3CDTF">2021-08-04T01:08:00Z</dcterms:created>
  <dcterms:modified xsi:type="dcterms:W3CDTF">2021-08-04T01:10:00Z</dcterms:modified>
</cp:coreProperties>
</file>